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4F" w:rsidRDefault="00B053B8">
      <w:pPr>
        <w:jc w:val="center"/>
      </w:pPr>
      <w:r>
        <w:rPr>
          <w:noProof/>
        </w:rPr>
        <w:drawing>
          <wp:inline distT="0" distB="0" distL="0" distR="0">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rsidR="0025684F" w:rsidRDefault="0025684F">
      <w:pPr>
        <w:jc w:val="center"/>
        <w:rPr>
          <w:sz w:val="16"/>
        </w:rPr>
      </w:pPr>
    </w:p>
    <w:p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rsidR="0025684F" w:rsidRDefault="0025684F">
      <w:pPr>
        <w:jc w:val="center"/>
        <w:rPr>
          <w:sz w:val="22"/>
        </w:rPr>
      </w:pPr>
      <w:smartTag w:uri="urn:schemas-microsoft-com:office:smarttags" w:element="Street">
        <w:smartTag w:uri="urn:schemas-microsoft-com:office:smarttags" w:element="address">
          <w:r>
            <w:rPr>
              <w:sz w:val="22"/>
            </w:rPr>
            <w:t>2500 Carlyle Avenue</w:t>
          </w:r>
        </w:smartTag>
      </w:smartTag>
      <w:r>
        <w:rPr>
          <w:sz w:val="22"/>
        </w:rPr>
        <w:t xml:space="preserve">. </w:t>
      </w:r>
      <w:smartTag w:uri="urn:schemas-microsoft-com:office:smarttags" w:element="City">
        <w:r>
          <w:rPr>
            <w:sz w:val="22"/>
          </w:rPr>
          <w:t>Belleville</w:t>
        </w:r>
      </w:smartTag>
      <w:r>
        <w:rPr>
          <w:sz w:val="22"/>
        </w:rPr>
        <w:t xml:space="preserve">, </w:t>
      </w:r>
      <w:r w:rsidR="002A1B95">
        <w:rPr>
          <w:sz w:val="22"/>
        </w:rPr>
        <w:t>IL (</w:t>
      </w:r>
      <w:r>
        <w:rPr>
          <w:sz w:val="22"/>
        </w:rPr>
        <w:t>618) 235-2700 ext. 5396</w:t>
      </w:r>
    </w:p>
    <w:p w:rsidR="00536AB9" w:rsidRDefault="00536AB9" w:rsidP="00536AB9">
      <w:pPr>
        <w:jc w:val="center"/>
        <w:rPr>
          <w:b/>
        </w:rPr>
      </w:pPr>
      <w:r>
        <w:rPr>
          <w:b/>
        </w:rPr>
        <w:t xml:space="preserve">Full Time Application Due </w:t>
      </w:r>
      <w:r w:rsidR="001214A7">
        <w:rPr>
          <w:b/>
        </w:rPr>
        <w:t>Friday</w:t>
      </w:r>
      <w:r w:rsidR="00036F2B">
        <w:rPr>
          <w:b/>
        </w:rPr>
        <w:t xml:space="preserve">, </w:t>
      </w:r>
      <w:r w:rsidR="007F1374">
        <w:rPr>
          <w:b/>
        </w:rPr>
        <w:t>February 19</w:t>
      </w:r>
      <w:r w:rsidR="00036F2B">
        <w:rPr>
          <w:b/>
        </w:rPr>
        <w:t>, 202</w:t>
      </w:r>
      <w:r w:rsidR="007F1374">
        <w:rPr>
          <w:b/>
        </w:rPr>
        <w:t>1</w:t>
      </w:r>
      <w:r>
        <w:rPr>
          <w:b/>
        </w:rPr>
        <w:t>!</w:t>
      </w:r>
    </w:p>
    <w:p w:rsidR="0025684F" w:rsidRDefault="0025684F">
      <w:pPr>
        <w:jc w:val="center"/>
        <w:rPr>
          <w:b/>
          <w:sz w:val="12"/>
        </w:rPr>
      </w:pPr>
    </w:p>
    <w:p w:rsidR="007776EA" w:rsidRDefault="007776EA" w:rsidP="007776EA">
      <w:pPr>
        <w:numPr>
          <w:ilvl w:val="0"/>
          <w:numId w:val="8"/>
        </w:numPr>
      </w:pPr>
      <w:r>
        <w:t>Please make sure all blanks are filled in.</w:t>
      </w:r>
    </w:p>
    <w:p w:rsidR="007776EA" w:rsidRDefault="007776EA" w:rsidP="007776EA">
      <w:pPr>
        <w:numPr>
          <w:ilvl w:val="0"/>
          <w:numId w:val="8"/>
        </w:numPr>
      </w:pPr>
      <w:r>
        <w:t>A copy of the Form E (Notice of Appointment) must be attached.</w:t>
      </w:r>
    </w:p>
    <w:p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rsidR="007776EA" w:rsidRDefault="007776EA">
      <w:pPr>
        <w:jc w:val="center"/>
        <w:rPr>
          <w:sz w:val="22"/>
        </w:rPr>
      </w:pPr>
    </w:p>
    <w:p w:rsidR="0025684F" w:rsidRDefault="0025684F">
      <w:pPr>
        <w:rPr>
          <w:sz w:val="12"/>
        </w:rPr>
      </w:pPr>
      <w:r>
        <w:rPr>
          <w:sz w:val="12"/>
        </w:rPr>
        <w:tab/>
      </w:r>
    </w:p>
    <w:p w:rsidR="0025684F" w:rsidRDefault="0025684F">
      <w:pPr>
        <w:ind w:firstLine="720"/>
        <w:rPr>
          <w:sz w:val="12"/>
        </w:rPr>
      </w:pPr>
    </w:p>
    <w:p w:rsidR="0025684F" w:rsidRDefault="0025684F">
      <w:pPr>
        <w:pStyle w:val="Heading1"/>
        <w:rPr>
          <w:sz w:val="22"/>
        </w:rPr>
      </w:pPr>
      <w:r>
        <w:rPr>
          <w:sz w:val="22"/>
        </w:rPr>
        <w:t xml:space="preserve">Name: ______________________________________________________________________________ </w:t>
      </w:r>
    </w:p>
    <w:p w:rsidR="0025684F" w:rsidRDefault="0025684F">
      <w:pPr>
        <w:ind w:firstLine="720"/>
        <w:rPr>
          <w:sz w:val="16"/>
        </w:rPr>
      </w:pPr>
      <w:r>
        <w:rPr>
          <w:b/>
          <w:sz w:val="22"/>
        </w:rPr>
        <w:t xml:space="preserve">                        </w:t>
      </w:r>
      <w:r>
        <w:rPr>
          <w:sz w:val="22"/>
        </w:rPr>
        <w:t xml:space="preserve">Last                                          First                                           Middle                     </w:t>
      </w:r>
      <w:r>
        <w:rPr>
          <w:sz w:val="16"/>
        </w:rPr>
        <w:t xml:space="preserve">                                     </w:t>
      </w:r>
    </w:p>
    <w:p w:rsidR="0025684F" w:rsidRDefault="0025684F">
      <w:pPr>
        <w:pStyle w:val="Heading1"/>
        <w:rPr>
          <w:sz w:val="22"/>
        </w:rPr>
      </w:pPr>
      <w:r>
        <w:rPr>
          <w:sz w:val="22"/>
        </w:rPr>
        <w:t>Address: ____________________________________________________________________________</w:t>
      </w:r>
    </w:p>
    <w:p w:rsidR="0025684F" w:rsidRDefault="0025684F">
      <w:pPr>
        <w:ind w:firstLine="720"/>
        <w:rPr>
          <w:sz w:val="22"/>
        </w:rPr>
      </w:pPr>
      <w:r>
        <w:rPr>
          <w:b/>
          <w:sz w:val="22"/>
        </w:rPr>
        <w:t xml:space="preserve">                          </w:t>
      </w:r>
      <w:r>
        <w:rPr>
          <w:sz w:val="22"/>
        </w:rPr>
        <w:t>Street                           City                                   State                         Zip</w:t>
      </w:r>
    </w:p>
    <w:p w:rsidR="0025684F" w:rsidRDefault="0025684F">
      <w:pPr>
        <w:ind w:firstLine="720"/>
        <w:rPr>
          <w:sz w:val="16"/>
        </w:rPr>
      </w:pPr>
    </w:p>
    <w:p w:rsidR="00BB28E7" w:rsidRPr="005F28A8" w:rsidRDefault="00BB28E7" w:rsidP="00BB28E7">
      <w:pPr>
        <w:rPr>
          <w:sz w:val="22"/>
          <w:szCs w:val="22"/>
        </w:rPr>
      </w:pPr>
      <w:r w:rsidRPr="005F28A8">
        <w:rPr>
          <w:sz w:val="22"/>
          <w:szCs w:val="22"/>
        </w:rPr>
        <w:t xml:space="preserve"> </w:t>
      </w:r>
      <w:r w:rsidRPr="005F28A8">
        <w:rPr>
          <w:b/>
          <w:sz w:val="22"/>
          <w:szCs w:val="22"/>
        </w:rPr>
        <w:t>Cell Phone</w:t>
      </w:r>
      <w:r w:rsidRPr="005F28A8">
        <w:rPr>
          <w:sz w:val="22"/>
          <w:szCs w:val="22"/>
        </w:rPr>
        <w:t xml:space="preserve"> </w:t>
      </w:r>
      <w:r w:rsidRPr="005F28A8">
        <w:rPr>
          <w:sz w:val="22"/>
          <w:szCs w:val="22"/>
          <w:u w:val="single"/>
        </w:rPr>
        <w:t xml:space="preserve">     </w:t>
      </w:r>
      <w:r w:rsidRPr="007C7856">
        <w:rPr>
          <w:sz w:val="22"/>
          <w:szCs w:val="22"/>
          <w:u w:val="single"/>
        </w:rPr>
        <w:t>_______________</w:t>
      </w:r>
      <w:r w:rsidR="00E5619D" w:rsidRPr="007C7856">
        <w:rPr>
          <w:sz w:val="22"/>
          <w:szCs w:val="22"/>
          <w:u w:val="single"/>
        </w:rPr>
        <w:t>__________</w:t>
      </w:r>
      <w:r w:rsidR="00E5619D">
        <w:rPr>
          <w:sz w:val="22"/>
          <w:szCs w:val="22"/>
        </w:rPr>
        <w:t xml:space="preserve">___   </w:t>
      </w:r>
      <w:r w:rsidR="00E5619D">
        <w:rPr>
          <w:sz w:val="22"/>
          <w:szCs w:val="22"/>
        </w:rPr>
        <w:tab/>
      </w:r>
      <w:r w:rsidR="00E5619D">
        <w:rPr>
          <w:b/>
          <w:sz w:val="22"/>
          <w:szCs w:val="22"/>
        </w:rPr>
        <w:t>PTB ID</w:t>
      </w:r>
      <w:r w:rsidRPr="007C7856">
        <w:rPr>
          <w:sz w:val="22"/>
          <w:szCs w:val="22"/>
          <w:u w:val="single"/>
        </w:rPr>
        <w:t>___________________</w:t>
      </w:r>
      <w:r w:rsidR="00E5619D" w:rsidRPr="007C7856">
        <w:rPr>
          <w:sz w:val="22"/>
          <w:szCs w:val="22"/>
          <w:u w:val="single"/>
        </w:rPr>
        <w:t>________</w:t>
      </w:r>
      <w:r w:rsidR="00E5619D">
        <w:rPr>
          <w:sz w:val="22"/>
          <w:szCs w:val="22"/>
        </w:rPr>
        <w:t>_____</w:t>
      </w:r>
    </w:p>
    <w:p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rsidR="0045548F" w:rsidRDefault="0045548F">
      <w:pPr>
        <w:ind w:firstLine="720"/>
        <w:rPr>
          <w:b/>
          <w:sz w:val="22"/>
        </w:rPr>
      </w:pPr>
    </w:p>
    <w:p w:rsidR="00BB28E7" w:rsidRDefault="00BB28E7" w:rsidP="00BB28E7">
      <w:pPr>
        <w:rPr>
          <w:b/>
          <w:sz w:val="22"/>
        </w:rPr>
      </w:pPr>
      <w:r>
        <w:rPr>
          <w:b/>
          <w:sz w:val="22"/>
        </w:rPr>
        <w:t>Birth date</w:t>
      </w:r>
      <w:r>
        <w:rPr>
          <w:sz w:val="22"/>
        </w:rPr>
        <w:t xml:space="preserve"> ________________________     </w:t>
      </w:r>
      <w:r w:rsidR="0045548F">
        <w:rPr>
          <w:b/>
          <w:sz w:val="22"/>
        </w:rPr>
        <w:t>E-Mail Address: ______</w:t>
      </w:r>
      <w:r>
        <w:rPr>
          <w:b/>
          <w:sz w:val="22"/>
        </w:rPr>
        <w:t>____________________________</w:t>
      </w:r>
    </w:p>
    <w:p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rsidR="0025684F" w:rsidRDefault="0025684F">
      <w:pPr>
        <w:rPr>
          <w:sz w:val="16"/>
        </w:rPr>
      </w:pPr>
    </w:p>
    <w:p w:rsidR="0025684F" w:rsidRDefault="0025684F">
      <w:pPr>
        <w:rPr>
          <w:b/>
          <w:sz w:val="22"/>
        </w:rPr>
      </w:pPr>
      <w:r>
        <w:rPr>
          <w:b/>
          <w:bCs/>
          <w:sz w:val="22"/>
        </w:rPr>
        <w:t>Date of Appointment</w:t>
      </w:r>
      <w:r>
        <w:rPr>
          <w:sz w:val="22"/>
        </w:rPr>
        <w:t xml:space="preserve">_______________________ </w:t>
      </w:r>
      <w:r>
        <w:rPr>
          <w:b/>
          <w:bCs/>
          <w:sz w:val="22"/>
        </w:rPr>
        <w:t>Caliber of Weapon</w:t>
      </w:r>
      <w:r>
        <w:rPr>
          <w:sz w:val="22"/>
        </w:rPr>
        <w:t>___________________________</w:t>
      </w:r>
    </w:p>
    <w:p w:rsidR="003C4180" w:rsidRDefault="0025684F">
      <w:pPr>
        <w:ind w:firstLine="720"/>
        <w:rPr>
          <w:b/>
          <w:sz w:val="22"/>
        </w:rPr>
      </w:pPr>
      <w:r>
        <w:rPr>
          <w:sz w:val="22"/>
        </w:rPr>
        <w:t xml:space="preserve">                         Month / </w:t>
      </w:r>
      <w:r w:rsidR="00BA7772">
        <w:rPr>
          <w:sz w:val="22"/>
        </w:rPr>
        <w:t>Date /</w:t>
      </w:r>
      <w:r>
        <w:rPr>
          <w:sz w:val="22"/>
        </w:rPr>
        <w:t xml:space="preserve"> Year</w:t>
      </w:r>
      <w:r>
        <w:rPr>
          <w:b/>
          <w:sz w:val="22"/>
        </w:rPr>
        <w:t xml:space="preserve">   </w:t>
      </w:r>
    </w:p>
    <w:p w:rsidR="003C4180" w:rsidRDefault="003C4180" w:rsidP="003C4180">
      <w:pPr>
        <w:rPr>
          <w:b/>
          <w:sz w:val="22"/>
        </w:rPr>
      </w:pPr>
    </w:p>
    <w:p w:rsidR="0025684F" w:rsidRDefault="0025684F" w:rsidP="003C4180">
      <w:pPr>
        <w:rPr>
          <w:b/>
          <w:sz w:val="16"/>
        </w:rPr>
      </w:pPr>
      <w:r>
        <w:rPr>
          <w:b/>
          <w:sz w:val="22"/>
        </w:rPr>
        <w:t xml:space="preserve">     </w:t>
      </w:r>
    </w:p>
    <w:p w:rsidR="00FC2A8F" w:rsidRDefault="00FC2A8F" w:rsidP="00FC2A8F">
      <w:pPr>
        <w:pStyle w:val="Heading3"/>
        <w:jc w:val="left"/>
        <w:rPr>
          <w:sz w:val="22"/>
        </w:rPr>
      </w:pPr>
      <w:r>
        <w:rPr>
          <w:sz w:val="22"/>
        </w:rPr>
        <w:t>Chief/Sheriff: ________________________________________________________________________</w:t>
      </w:r>
    </w:p>
    <w:p w:rsidR="00FC2A8F" w:rsidRDefault="00FC2A8F" w:rsidP="00FC2A8F">
      <w:pPr>
        <w:pStyle w:val="Heading3"/>
        <w:rPr>
          <w:sz w:val="22"/>
        </w:rPr>
      </w:pPr>
    </w:p>
    <w:p w:rsidR="0025684F" w:rsidRDefault="0025684F" w:rsidP="00FC2A8F">
      <w:pPr>
        <w:pStyle w:val="Heading3"/>
        <w:rPr>
          <w:sz w:val="22"/>
        </w:rPr>
      </w:pPr>
      <w:r>
        <w:rPr>
          <w:sz w:val="22"/>
        </w:rPr>
        <w:t>Department: _________________________________________________________________________</w:t>
      </w:r>
    </w:p>
    <w:p w:rsidR="0025684F" w:rsidRDefault="0025684F" w:rsidP="00FC2A8F">
      <w:pPr>
        <w:rPr>
          <w:b/>
          <w:sz w:val="16"/>
        </w:rPr>
      </w:pPr>
    </w:p>
    <w:p w:rsidR="0025684F" w:rsidRDefault="0025684F" w:rsidP="00FC2A8F">
      <w:pPr>
        <w:rPr>
          <w:b/>
          <w:sz w:val="22"/>
        </w:rPr>
      </w:pPr>
      <w:r>
        <w:rPr>
          <w:b/>
          <w:sz w:val="22"/>
        </w:rPr>
        <w:t>Address: ____________________________________________________________________________</w:t>
      </w:r>
    </w:p>
    <w:p w:rsidR="0025684F" w:rsidRDefault="0025684F" w:rsidP="00FC2A8F">
      <w:pPr>
        <w:ind w:firstLine="720"/>
        <w:rPr>
          <w:sz w:val="22"/>
        </w:rPr>
      </w:pPr>
      <w:r>
        <w:rPr>
          <w:b/>
          <w:sz w:val="22"/>
        </w:rPr>
        <w:t xml:space="preserve">                          </w:t>
      </w:r>
      <w:r>
        <w:rPr>
          <w:sz w:val="22"/>
        </w:rPr>
        <w:t>Street                           City                                   State                         Zip</w:t>
      </w:r>
    </w:p>
    <w:p w:rsidR="0025684F" w:rsidRDefault="0025684F">
      <w:pPr>
        <w:ind w:firstLine="720"/>
        <w:rPr>
          <w:sz w:val="16"/>
        </w:rPr>
      </w:pPr>
    </w:p>
    <w:p w:rsidR="0025684F" w:rsidRDefault="0025684F">
      <w:pPr>
        <w:pStyle w:val="Heading1"/>
        <w:jc w:val="left"/>
        <w:rPr>
          <w:sz w:val="22"/>
          <w:u w:val="single"/>
        </w:rPr>
      </w:pPr>
      <w:r>
        <w:rPr>
          <w:sz w:val="22"/>
        </w:rPr>
        <w:t>Phone:</w:t>
      </w:r>
      <w:r>
        <w:rPr>
          <w:sz w:val="22"/>
          <w:u w:val="single"/>
        </w:rPr>
        <w:t xml:space="preserve"> ________________________</w:t>
      </w:r>
      <w:r w:rsidR="00B76A9D">
        <w:rPr>
          <w:sz w:val="22"/>
          <w:u w:val="single"/>
        </w:rPr>
        <w:t xml:space="preserve"> </w:t>
      </w:r>
      <w:r w:rsidR="00B76A9D" w:rsidRPr="00B76A9D">
        <w:rPr>
          <w:sz w:val="22"/>
        </w:rPr>
        <w:t xml:space="preserve">        </w:t>
      </w:r>
      <w:r w:rsidR="00B76A9D">
        <w:rPr>
          <w:sz w:val="22"/>
        </w:rPr>
        <w:t xml:space="preserve">   </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__________________________</w:t>
      </w:r>
    </w:p>
    <w:p w:rsidR="00B76A9D" w:rsidRDefault="00B76A9D" w:rsidP="00B76A9D">
      <w:pPr>
        <w:pStyle w:val="Heading1"/>
        <w:jc w:val="left"/>
        <w:rPr>
          <w:sz w:val="22"/>
        </w:rPr>
      </w:pPr>
      <w:r>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rsidR="0025684F" w:rsidRDefault="0025684F">
      <w:pPr>
        <w:pStyle w:val="Heading1"/>
        <w:rPr>
          <w:sz w:val="22"/>
        </w:rPr>
      </w:pPr>
      <w:r>
        <w:rPr>
          <w:sz w:val="22"/>
        </w:rPr>
        <w:t xml:space="preserve">                      </w:t>
      </w:r>
      <w:r w:rsidR="00B76A9D">
        <w:rPr>
          <w:sz w:val="22"/>
        </w:rPr>
        <w:t xml:space="preserve">                                                      </w:t>
      </w:r>
      <w:r>
        <w:rPr>
          <w:sz w:val="22"/>
        </w:rPr>
        <w:t>______________________________________________</w:t>
      </w:r>
    </w:p>
    <w:p w:rsidR="0025684F" w:rsidRDefault="0025684F" w:rsidP="007C7856">
      <w:pPr>
        <w:rPr>
          <w:b/>
          <w:bCs/>
          <w:sz w:val="22"/>
        </w:rPr>
      </w:pPr>
      <w:r>
        <w:rPr>
          <w:sz w:val="22"/>
        </w:rPr>
        <w:t xml:space="preserve"> </w:t>
      </w:r>
      <w:r>
        <w:rPr>
          <w:b/>
          <w:bCs/>
          <w:sz w:val="22"/>
        </w:rPr>
        <w:t>Signature of Department Head</w:t>
      </w:r>
      <w:r w:rsidR="007C7856">
        <w:rPr>
          <w:b/>
          <w:bCs/>
          <w:sz w:val="22"/>
        </w:rPr>
        <w:t>________________________________________________________</w:t>
      </w:r>
    </w:p>
    <w:p w:rsidR="00FC2A8F" w:rsidRDefault="00FC2A8F">
      <w:pPr>
        <w:ind w:firstLine="720"/>
        <w:rPr>
          <w:b/>
          <w:bCs/>
          <w:sz w:val="22"/>
        </w:rPr>
      </w:pPr>
    </w:p>
    <w:p w:rsidR="00FC2A8F" w:rsidRPr="003C4180" w:rsidRDefault="00FC2A8F" w:rsidP="00FC2A8F">
      <w:pPr>
        <w:rPr>
          <w:b/>
          <w:sz w:val="22"/>
        </w:rPr>
      </w:pPr>
      <w:r w:rsidRPr="003C4180">
        <w:rPr>
          <w:b/>
          <w:sz w:val="22"/>
        </w:rPr>
        <w:t>Have you served on active duty in the United States military?                Yes                   No</w:t>
      </w:r>
    </w:p>
    <w:p w:rsidR="00FC2A8F" w:rsidRDefault="00FC2A8F">
      <w:pPr>
        <w:ind w:firstLine="720"/>
        <w:rPr>
          <w:b/>
          <w:bCs/>
          <w:sz w:val="22"/>
        </w:rPr>
      </w:pPr>
    </w:p>
    <w:p w:rsidR="0025684F" w:rsidRDefault="0025684F">
      <w:pPr>
        <w:ind w:firstLine="720"/>
        <w:rPr>
          <w:sz w:val="12"/>
        </w:rPr>
      </w:pPr>
    </w:p>
    <w:p w:rsidR="0025684F" w:rsidRDefault="00B053B8">
      <w:pPr>
        <w:pStyle w:val="BodyTextIndent"/>
        <w:ind w:left="720" w:firstLine="0"/>
        <w:rPr>
          <w:sz w:val="12"/>
        </w:rPr>
      </w:pPr>
      <w:r>
        <w:rPr>
          <w:noProof/>
          <w:sz w:val="12"/>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54610</wp:posOffset>
                </wp:positionV>
                <wp:extent cx="5626100" cy="1270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77AC73" id="_x0000_t32" coordsize="21600,21600" o:spt="32" o:oned="t" path="m,l21600,21600e" filled="f">
                <v:path arrowok="t" fillok="f" o:connecttype="none"/>
                <o:lock v:ext="edit" shapetype="t"/>
              </v:shapetype>
              <v:shape id="AutoShape 38" o:spid="_x0000_s1026" type="#_x0000_t32" style="position:absolute;margin-left:1pt;margin-top:4.3pt;width:44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6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hd7lEZK4&#10;hx49H5wKodHDwhdo0LYAu0rujE+RnOSrflHkq0VSVR2WLQvWb2cNzqn3iO9c/MVqCLMfPioKNhgC&#10;hGqdGtN7SKgDOoWmnG9NYSeHCDzO5tk8TaB3BHRp9gii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"/>
            </w:pict>
          </mc:Fallback>
        </mc:AlternateContent>
      </w:r>
    </w:p>
    <w:p w:rsidR="00195600" w:rsidRDefault="00195600">
      <w:pPr>
        <w:pStyle w:val="BodyTextIndent"/>
        <w:ind w:firstLine="0"/>
        <w:rPr>
          <w:b/>
        </w:rPr>
      </w:pPr>
    </w:p>
    <w:p w:rsidR="0025684F" w:rsidRDefault="0025684F">
      <w:pPr>
        <w:pStyle w:val="BodyTextIndent"/>
        <w:ind w:firstLine="0"/>
        <w:rPr>
          <w:b/>
        </w:rPr>
      </w:pPr>
      <w:r>
        <w:rPr>
          <w:b/>
        </w:rPr>
        <w:t>Office Use Only</w:t>
      </w:r>
    </w:p>
    <w:p w:rsidR="0025684F" w:rsidRDefault="0025684F">
      <w:pPr>
        <w:pStyle w:val="BodyTextIndent"/>
        <w:ind w:firstLine="0"/>
      </w:pPr>
      <w:r>
        <w:t>Application__________ Indemnification Agreement__________ Authorization to Release Info_________</w:t>
      </w:r>
    </w:p>
    <w:p w:rsidR="0025684F" w:rsidRDefault="0025684F">
      <w:pPr>
        <w:pStyle w:val="BodyTextIndent"/>
        <w:rPr>
          <w:sz w:val="16"/>
        </w:rPr>
      </w:pPr>
    </w:p>
    <w:p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rsidR="0025684F" w:rsidRDefault="0025684F">
      <w:pPr>
        <w:pStyle w:val="BodyTextIndent"/>
        <w:ind w:firstLine="0"/>
        <w:rPr>
          <w:sz w:val="16"/>
        </w:rPr>
      </w:pPr>
    </w:p>
    <w:p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rsidR="0025684F" w:rsidRPr="00774135" w:rsidRDefault="00195600">
      <w:pPr>
        <w:pStyle w:val="Heading2"/>
        <w:rPr>
          <w:sz w:val="36"/>
          <w:szCs w:val="36"/>
        </w:rPr>
      </w:pPr>
      <w:bookmarkStart w:id="0" w:name="_GoBack"/>
      <w:bookmarkEnd w:id="0"/>
      <w:r>
        <w:rPr>
          <w:sz w:val="36"/>
          <w:szCs w:val="36"/>
        </w:rPr>
        <w:br w:type="page"/>
      </w:r>
      <w:r w:rsidR="0025684F" w:rsidRPr="00774135">
        <w:rPr>
          <w:sz w:val="36"/>
          <w:szCs w:val="36"/>
        </w:rPr>
        <w:lastRenderedPageBreak/>
        <w:t>Southwestern Illinois College</w:t>
      </w:r>
    </w:p>
    <w:p w:rsidR="0025684F" w:rsidRPr="005773A8" w:rsidRDefault="0025684F">
      <w:pPr>
        <w:tabs>
          <w:tab w:val="left" w:pos="0"/>
        </w:tabs>
        <w:jc w:val="center"/>
        <w:rPr>
          <w:b/>
          <w:sz w:val="8"/>
          <w:szCs w:val="8"/>
          <w:u w:val="single"/>
        </w:rPr>
      </w:pPr>
    </w:p>
    <w:p w:rsidR="00774135" w:rsidRDefault="00B053B8">
      <w:pPr>
        <w:tabs>
          <w:tab w:val="left" w:pos="0"/>
        </w:tabs>
        <w:jc w:val="center"/>
        <w:rPr>
          <w:b/>
        </w:rPr>
      </w:pPr>
      <w:r w:rsidRPr="00E66240">
        <w:rPr>
          <w:noProof/>
        </w:rPr>
        <w:drawing>
          <wp:inline distT="0" distB="0" distL="0" distR="0">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25684F" w:rsidRDefault="0025684F">
      <w:pPr>
        <w:tabs>
          <w:tab w:val="left" w:pos="0"/>
        </w:tabs>
        <w:jc w:val="center"/>
        <w:rPr>
          <w:b/>
        </w:rPr>
      </w:pPr>
      <w:r>
        <w:rPr>
          <w:b/>
        </w:rPr>
        <w:t>Please complete and return with registration form.</w:t>
      </w:r>
    </w:p>
    <w:p w:rsidR="0025684F" w:rsidRDefault="0025684F">
      <w:pPr>
        <w:tabs>
          <w:tab w:val="left" w:pos="0"/>
        </w:tabs>
        <w:jc w:val="center"/>
        <w:rPr>
          <w:b/>
        </w:rPr>
      </w:pPr>
    </w:p>
    <w:p w:rsidR="0025684F" w:rsidRPr="00B053B8" w:rsidRDefault="0025684F">
      <w:pPr>
        <w:pStyle w:val="Heading3"/>
        <w:rPr>
          <w:b w:val="0"/>
        </w:rPr>
      </w:pPr>
      <w:r w:rsidRPr="00B053B8">
        <w:rPr>
          <w:b w:val="0"/>
        </w:rPr>
        <w:t>Indemnification Agreement</w:t>
      </w:r>
    </w:p>
    <w:p w:rsidR="0025684F" w:rsidRDefault="0025684F">
      <w:pPr>
        <w:tabs>
          <w:tab w:val="left" w:pos="0"/>
        </w:tabs>
        <w:jc w:val="center"/>
        <w:rPr>
          <w:b/>
        </w:rPr>
      </w:pPr>
    </w:p>
    <w:p w:rsidR="002004DC" w:rsidRDefault="0025684F">
      <w:pPr>
        <w:tabs>
          <w:tab w:val="left" w:pos="0"/>
        </w:tabs>
      </w:pPr>
      <w:r>
        <w:tab/>
        <w:t>It is hereby agreed that in consideration of one of its employee,</w:t>
      </w:r>
    </w:p>
    <w:p w:rsidR="002004DC" w:rsidRDefault="002004DC">
      <w:pPr>
        <w:tabs>
          <w:tab w:val="left" w:pos="0"/>
        </w:tabs>
      </w:pPr>
    </w:p>
    <w:p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rsidR="002004DC" w:rsidRDefault="002004DC" w:rsidP="002004DC">
      <w:pPr>
        <w:tabs>
          <w:tab w:val="left" w:pos="0"/>
        </w:tabs>
        <w:rPr>
          <w:u w:val="single"/>
        </w:rPr>
      </w:pPr>
    </w:p>
    <w:p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684F" w:rsidRDefault="0025684F">
      <w:pPr>
        <w:tabs>
          <w:tab w:val="left" w:pos="0"/>
        </w:tabs>
        <w:jc w:val="center"/>
        <w:rPr>
          <w:sz w:val="16"/>
        </w:rPr>
      </w:pPr>
      <w:r>
        <w:rPr>
          <w:sz w:val="16"/>
        </w:rPr>
        <w:t xml:space="preserve"> (Department/ Agency)</w:t>
      </w:r>
    </w:p>
    <w:p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rsidR="0025684F" w:rsidRDefault="0025684F">
      <w:pPr>
        <w:tabs>
          <w:tab w:val="left" w:pos="0"/>
        </w:tabs>
        <w:rPr>
          <w:sz w:val="22"/>
        </w:rPr>
      </w:pPr>
    </w:p>
    <w:p w:rsidR="0025684F" w:rsidRDefault="0025684F">
      <w:pPr>
        <w:tabs>
          <w:tab w:val="left" w:pos="0"/>
        </w:tabs>
      </w:pPr>
      <w:r>
        <w:tab/>
        <w:t>It  is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rsidR="0025684F" w:rsidRDefault="0025684F">
      <w:pPr>
        <w:tabs>
          <w:tab w:val="left" w:pos="0"/>
        </w:tabs>
      </w:pPr>
    </w:p>
    <w:p w:rsidR="0025684F" w:rsidRDefault="0025684F">
      <w:pPr>
        <w:tabs>
          <w:tab w:val="left" w:pos="0"/>
        </w:tabs>
      </w:pPr>
      <w:r>
        <w:tab/>
      </w:r>
      <w:r>
        <w:rPr>
          <w:b/>
        </w:rPr>
        <w:t>IN WITNESS WHEREOF</w:t>
      </w:r>
      <w:r>
        <w:t>, the undersigned has affixed his hand and seal at</w:t>
      </w:r>
    </w:p>
    <w:p w:rsidR="0025684F" w:rsidRDefault="0025684F">
      <w:pPr>
        <w:tabs>
          <w:tab w:val="left" w:pos="0"/>
        </w:tabs>
      </w:pPr>
      <w:r>
        <w:t xml:space="preserve">_______________________________,   </w:t>
      </w:r>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rsidR="0025684F" w:rsidRDefault="0025684F">
      <w:pPr>
        <w:tabs>
          <w:tab w:val="left" w:pos="0"/>
        </w:tabs>
      </w:pPr>
      <w:r>
        <w:t>A.D., 20</w:t>
      </w:r>
      <w:r w:rsidR="002004DC">
        <w:rPr>
          <w:u w:val="single"/>
        </w:rPr>
        <w:tab/>
      </w:r>
      <w:r>
        <w:t>.</w:t>
      </w:r>
    </w:p>
    <w:p w:rsidR="0025684F" w:rsidRDefault="0025684F">
      <w:pPr>
        <w:tabs>
          <w:tab w:val="left" w:pos="0"/>
        </w:tabs>
        <w:jc w:val="right"/>
      </w:pPr>
      <w:r>
        <w:t>_______________________________________</w:t>
      </w:r>
    </w:p>
    <w:p w:rsidR="0025684F" w:rsidRDefault="0025684F">
      <w:pPr>
        <w:tabs>
          <w:tab w:val="left" w:pos="0"/>
        </w:tabs>
        <w:jc w:val="right"/>
      </w:pPr>
      <w:r>
        <w:tab/>
      </w:r>
      <w:r>
        <w:tab/>
        <w:t>(S</w:t>
      </w:r>
      <w:r w:rsidR="002004DC">
        <w:t>ignature</w:t>
      </w:r>
      <w:r>
        <w:t xml:space="preserve">)                                    </w:t>
      </w:r>
    </w:p>
    <w:p w:rsidR="0025684F" w:rsidRDefault="0025684F">
      <w:pPr>
        <w:tabs>
          <w:tab w:val="left" w:pos="0"/>
        </w:tabs>
        <w:jc w:val="right"/>
      </w:pPr>
      <w:r>
        <w:t>_______________________________________</w:t>
      </w:r>
    </w:p>
    <w:p w:rsidR="0025684F" w:rsidRDefault="0025684F">
      <w:pPr>
        <w:tabs>
          <w:tab w:val="left" w:pos="0"/>
        </w:tabs>
        <w:jc w:val="right"/>
      </w:pPr>
      <w:r>
        <w:t xml:space="preserve">(Type in Name)                          </w:t>
      </w:r>
    </w:p>
    <w:p w:rsidR="0025684F" w:rsidRDefault="0025684F">
      <w:pPr>
        <w:tabs>
          <w:tab w:val="left" w:pos="0"/>
        </w:tabs>
        <w:jc w:val="right"/>
      </w:pPr>
      <w:r>
        <w:t>_______________________________________</w:t>
      </w:r>
    </w:p>
    <w:p w:rsidR="0025684F" w:rsidRDefault="0025684F">
      <w:pPr>
        <w:tabs>
          <w:tab w:val="left" w:pos="0"/>
        </w:tabs>
        <w:jc w:val="right"/>
      </w:pPr>
      <w:r>
        <w:t xml:space="preserve">(Title/Office)                            </w:t>
      </w:r>
    </w:p>
    <w:p w:rsidR="0025684F" w:rsidRDefault="0025684F">
      <w:pPr>
        <w:tabs>
          <w:tab w:val="left" w:pos="0"/>
        </w:tabs>
      </w:pPr>
    </w:p>
    <w:p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rsidR="00967CE1" w:rsidRDefault="00967CE1" w:rsidP="005B3CF3">
      <w:pPr>
        <w:jc w:val="center"/>
      </w:pPr>
    </w:p>
    <w:p w:rsidR="007C7B95" w:rsidRDefault="007C7B95" w:rsidP="005B3CF3">
      <w:pPr>
        <w:jc w:val="center"/>
      </w:pPr>
    </w:p>
    <w:p w:rsidR="0025684F" w:rsidRPr="00FC2A8F" w:rsidRDefault="0025684F" w:rsidP="005B3CF3">
      <w:pPr>
        <w:jc w:val="center"/>
        <w:rPr>
          <w:sz w:val="36"/>
          <w:szCs w:val="36"/>
        </w:rPr>
      </w:pPr>
      <w:r w:rsidRPr="00FC2A8F">
        <w:rPr>
          <w:sz w:val="36"/>
          <w:szCs w:val="36"/>
        </w:rPr>
        <w:lastRenderedPageBreak/>
        <w:t>AUTHORIZATION TO OBTAIN AND RELEASE INFORMATION</w:t>
      </w:r>
    </w:p>
    <w:p w:rsidR="0025684F" w:rsidRDefault="0025684F"/>
    <w:p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rsidR="0025684F" w:rsidRDefault="0025684F">
      <w:pPr>
        <w:tabs>
          <w:tab w:val="left" w:pos="0"/>
          <w:tab w:val="right" w:pos="8640"/>
        </w:tabs>
        <w:rPr>
          <w:sz w:val="20"/>
          <w:u w:val="single"/>
        </w:rPr>
      </w:pPr>
    </w:p>
    <w:p w:rsidR="0025684F" w:rsidRDefault="0025684F">
      <w:pPr>
        <w:tabs>
          <w:tab w:val="left" w:pos="0"/>
          <w:tab w:val="right" w:pos="8640"/>
        </w:tabs>
        <w:rPr>
          <w:u w:val="single"/>
        </w:rPr>
      </w:pPr>
      <w:r>
        <w:rPr>
          <w:u w:val="single"/>
        </w:rPr>
        <w:t>_________________________________________________________________________</w:t>
      </w:r>
    </w:p>
    <w:p w:rsidR="0025684F" w:rsidRDefault="0025684F">
      <w:pPr>
        <w:tabs>
          <w:tab w:val="left" w:pos="0"/>
          <w:tab w:val="right" w:pos="8640"/>
        </w:tabs>
        <w:rPr>
          <w:u w:val="single"/>
        </w:rPr>
      </w:pPr>
    </w:p>
    <w:p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1" w:name="_MON_993464116"/>
                          <w:bookmarkEnd w:id="1"/>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669792102"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2" w:name="_MON_993464116"/>
                    <w:bookmarkEnd w:id="2"/>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 id="_x0000_i1026" type="#_x0000_t75" style="width:125.25pt;height:123.75pt" fillcolor="window">
                            <v:imagedata r:id="rId12" o:title="" croptop="-1276f" cropbottom="-1276f" cropleft="-1603f" cropright="-1603f"/>
                          </v:shape>
                          <o:OLEObject Type="Embed" ProgID="Word.Picture.8" ShapeID="_x0000_i1026" DrawAspect="Content" ObjectID="_1669524540" r:id="rId13"/>
                        </w:object>
                      </w:r>
                    </w:p>
                  </w:txbxContent>
                </v:textbox>
                <w10:wrap anchorx="margin" anchory="page"/>
                <w10:anchorlock/>
              </v:rect>
            </w:pict>
          </mc:Fallback>
        </mc:AlternateConten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sz w:val="20"/>
        </w:rPr>
      </w:pPr>
      <w:r>
        <w:rPr>
          <w:sz w:val="20"/>
          <w:u w:val="single"/>
        </w:rPr>
        <w:t>___________</w:t>
      </w:r>
      <w:r w:rsidR="002004DC">
        <w:rPr>
          <w:sz w:val="20"/>
          <w:u w:val="single"/>
        </w:rPr>
        <w:tab/>
      </w:r>
      <w:r w:rsidR="002004DC">
        <w:rPr>
          <w:sz w:val="20"/>
          <w:u w:val="single"/>
        </w:rPr>
        <w:tab/>
      </w:r>
      <w:r>
        <w:rPr>
          <w:sz w:val="20"/>
          <w:u w:val="single"/>
        </w:rPr>
        <w:t>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rsidR="00967CE1" w:rsidRDefault="0025684F">
      <w:pPr>
        <w:tabs>
          <w:tab w:val="left" w:pos="5040"/>
        </w:tabs>
      </w:pPr>
      <w:r>
        <w:tab/>
        <w:t>Date</w:t>
      </w:r>
    </w:p>
    <w:p w:rsidR="00967CE1" w:rsidRPr="00967CE1" w:rsidRDefault="00967CE1" w:rsidP="00967CE1">
      <w:pPr>
        <w:jc w:val="center"/>
        <w:rPr>
          <w:b/>
          <w:snapToGrid/>
          <w:szCs w:val="24"/>
        </w:rPr>
      </w:pPr>
      <w:r>
        <w:br w:type="page"/>
      </w: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r w:rsidRPr="00967CE1">
        <w:rPr>
          <w:b/>
          <w:snapToGrid/>
          <w:szCs w:val="24"/>
        </w:rPr>
        <w:t>Academy Entrance Standard Basic Training</w:t>
      </w:r>
    </w:p>
    <w:p w:rsidR="0007012A" w:rsidRPr="00967CE1" w:rsidRDefault="0007012A" w:rsidP="0007012A">
      <w:pPr>
        <w:widowControl/>
        <w:jc w:val="center"/>
        <w:rPr>
          <w:b/>
          <w:snapToGrid/>
          <w:szCs w:val="24"/>
        </w:rPr>
      </w:pPr>
      <w:r w:rsidRPr="00967CE1">
        <w:rPr>
          <w:b/>
          <w:snapToGrid/>
          <w:szCs w:val="24"/>
        </w:rPr>
        <w:t>Certification of Recruit Background</w:t>
      </w:r>
    </w:p>
    <w:p w:rsidR="0007012A" w:rsidRPr="00967CE1" w:rsidRDefault="0007012A" w:rsidP="0007012A">
      <w:pPr>
        <w:widowControl/>
        <w:jc w:val="center"/>
        <w:rPr>
          <w:snapToGrid/>
          <w:szCs w:val="24"/>
        </w:rPr>
      </w:pPr>
    </w:p>
    <w:p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rsidR="0007012A" w:rsidRPr="00967CE1" w:rsidRDefault="0007012A" w:rsidP="0007012A">
      <w:pPr>
        <w:widowControl/>
        <w:jc w:val="both"/>
        <w:rPr>
          <w:snapToGrid/>
          <w:szCs w:val="24"/>
        </w:rPr>
      </w:pPr>
      <w:r w:rsidRPr="00967CE1">
        <w:rPr>
          <w:snapToGrid/>
          <w:szCs w:val="24"/>
        </w:rPr>
        <w:t>acceptance into the academy.</w:t>
      </w: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Statement of Applicant</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Criminal and Character Background</w:t>
      </w:r>
    </w:p>
    <w:p w:rsidR="0007012A" w:rsidRPr="00967CE1" w:rsidRDefault="0007012A" w:rsidP="0007012A">
      <w:pPr>
        <w:widowControl/>
        <w:jc w:val="center"/>
        <w:rPr>
          <w:b/>
          <w:snapToGrid/>
          <w:szCs w:val="24"/>
        </w:rPr>
      </w:pPr>
      <w:r w:rsidRPr="00967CE1">
        <w:rPr>
          <w:b/>
          <w:snapToGrid/>
          <w:szCs w:val="24"/>
        </w:rPr>
        <w:t>Investigation Statement of Agency</w:t>
      </w:r>
    </w:p>
    <w:p w:rsidR="0007012A" w:rsidRPr="00967CE1" w:rsidRDefault="0007012A" w:rsidP="0007012A">
      <w:pPr>
        <w:widowControl/>
        <w:jc w:val="center"/>
        <w:rPr>
          <w:b/>
          <w:snapToGrid/>
          <w:szCs w:val="24"/>
        </w:rPr>
      </w:pPr>
    </w:p>
    <w:p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7EF2ED95" wp14:editId="48917A85">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F2ED95"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v:textbox>
              </v:shape>
            </w:pict>
          </mc:Fallback>
        </mc:AlternateContent>
      </w:r>
    </w:p>
    <w:p w:rsidR="0007012A" w:rsidRPr="00967CE1" w:rsidRDefault="0007012A" w:rsidP="0007012A">
      <w:pPr>
        <w:widowControl/>
        <w:rPr>
          <w:snapToGrid/>
          <w:szCs w:val="24"/>
        </w:rPr>
      </w:pPr>
    </w:p>
    <w:p w:rsidR="0007012A" w:rsidRDefault="0007012A" w:rsidP="0007012A">
      <w:pPr>
        <w:tabs>
          <w:tab w:val="left" w:pos="5040"/>
        </w:tabs>
      </w:pPr>
    </w:p>
    <w:p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rsidR="0007012A" w:rsidRDefault="0007012A" w:rsidP="0007012A">
      <w:pPr>
        <w:ind w:left="720" w:firstLine="720"/>
        <w:rPr>
          <w:rFonts w:ascii="CG Times" w:hAnsi="CG Times" w:cs="CG Times"/>
          <w:sz w:val="22"/>
          <w:szCs w:val="22"/>
        </w:rPr>
      </w:pPr>
    </w:p>
    <w:p w:rsidR="00D71EF6" w:rsidRDefault="00D71EF6" w:rsidP="0007012A">
      <w:pPr>
        <w:widowControl/>
        <w:jc w:val="center"/>
        <w:rPr>
          <w:rFonts w:ascii="CG Times" w:hAnsi="CG Times" w:cs="CG Times"/>
          <w:sz w:val="22"/>
          <w:szCs w:val="22"/>
        </w:rPr>
      </w:pPr>
      <w:r>
        <w:rPr>
          <w:rFonts w:ascii="CG Times" w:hAnsi="CG Times" w:cs="CG Times"/>
          <w:sz w:val="32"/>
          <w:szCs w:val="32"/>
        </w:rPr>
        <w:t>Law Enforcement Training and Standards Board</w:t>
      </w:r>
    </w:p>
    <w:p w:rsidR="00D71EF6" w:rsidRDefault="00D71EF6" w:rsidP="00B053B8">
      <w:pPr>
        <w:jc w:val="center"/>
        <w:rPr>
          <w:rFonts w:ascii="CG Times" w:hAnsi="CG Times" w:cs="CG Times"/>
          <w:sz w:val="22"/>
          <w:szCs w:val="22"/>
        </w:rPr>
      </w:pPr>
    </w:p>
    <w:p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The Examinee ___is ___ is not qualified to participate in the above described physical training.</w:t>
      </w:r>
    </w:p>
    <w:p w:rsidR="00D71EF6" w:rsidRDefault="00D71EF6" w:rsidP="00D71EF6">
      <w:pPr>
        <w:jc w:val="both"/>
        <w:rPr>
          <w:rFonts w:ascii="CG Times" w:hAnsi="CG Times" w:cs="CG Times"/>
          <w:sz w:val="22"/>
          <w:szCs w:val="22"/>
        </w:rPr>
      </w:pP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rsidR="00D71EF6" w:rsidRDefault="00D71EF6" w:rsidP="00D71EF6">
      <w:pPr>
        <w:spacing w:line="2" w:lineRule="exact"/>
        <w:jc w:val="both"/>
        <w:rPr>
          <w:rFonts w:ascii="CG Times" w:hAnsi="CG Times" w:cs="CG Times"/>
          <w:sz w:val="22"/>
          <w:szCs w:val="22"/>
        </w:rPr>
      </w:pPr>
    </w:p>
    <w:p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rsidR="00D71EF6" w:rsidRDefault="00D71EF6" w:rsidP="00D71EF6">
      <w:pPr>
        <w:jc w:val="both"/>
        <w:rPr>
          <w:rFonts w:ascii="CG Times" w:hAnsi="CG Times" w:cs="CG Times"/>
          <w:b/>
          <w:bCs/>
          <w:sz w:val="22"/>
          <w:szCs w:val="22"/>
        </w:rPr>
      </w:pPr>
    </w:p>
    <w:p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rsidR="00D71EF6" w:rsidRDefault="00D71EF6" w:rsidP="00D71EF6">
      <w:pPr>
        <w:tabs>
          <w:tab w:val="left" w:pos="720"/>
        </w:tabs>
        <w:ind w:left="720" w:hanging="720"/>
        <w:jc w:val="center"/>
        <w:rPr>
          <w:rFonts w:ascii="CG Times" w:hAnsi="CG Times" w:cs="CG Times"/>
          <w:b/>
          <w:bCs/>
          <w:sz w:val="22"/>
          <w:szCs w:val="22"/>
        </w:rPr>
      </w:pPr>
    </w:p>
    <w:p w:rsidR="00D71EF6" w:rsidRDefault="00D71EF6" w:rsidP="00D71EF6">
      <w:pPr>
        <w:tabs>
          <w:tab w:val="left" w:pos="720"/>
        </w:tabs>
        <w:ind w:left="720" w:hanging="720"/>
        <w:jc w:val="center"/>
        <w:rPr>
          <w:rFonts w:ascii="CG Times" w:hAnsi="CG Times" w:cs="CG Times"/>
          <w:b/>
          <w:bCs/>
          <w:sz w:val="22"/>
          <w:szCs w:val="22"/>
        </w:rPr>
      </w:pPr>
    </w:p>
    <w:p w:rsidR="00FC2A8F" w:rsidRPr="00FC2A8F" w:rsidRDefault="00951A7B" w:rsidP="00FC2A8F">
      <w:pPr>
        <w:spacing w:line="360" w:lineRule="auto"/>
        <w:jc w:val="center"/>
        <w:rPr>
          <w:snapToGrid/>
          <w:sz w:val="36"/>
          <w:szCs w:val="36"/>
        </w:rPr>
      </w:pPr>
      <w:r>
        <w:rPr>
          <w:snapToGrid/>
          <w:sz w:val="20"/>
        </w:rPr>
        <w:br w:type="page"/>
      </w:r>
      <w:r w:rsidR="00FC2A8F" w:rsidRPr="00FC2A8F">
        <w:rPr>
          <w:snapToGrid/>
          <w:sz w:val="36"/>
          <w:szCs w:val="36"/>
        </w:rPr>
        <w:t>Optional Training</w:t>
      </w:r>
    </w:p>
    <w:p w:rsidR="00FC2A8F" w:rsidRDefault="00FC2A8F" w:rsidP="00951A7B">
      <w:pPr>
        <w:spacing w:line="360" w:lineRule="auto"/>
        <w:jc w:val="both"/>
        <w:rPr>
          <w:snapToGrid/>
          <w:sz w:val="20"/>
        </w:rPr>
      </w:pPr>
    </w:p>
    <w:p w:rsidR="00951A7B" w:rsidRDefault="00951A7B" w:rsidP="00951A7B">
      <w:pPr>
        <w:spacing w:line="360" w:lineRule="auto"/>
        <w:jc w:val="both"/>
        <w:rPr>
          <w:snapToGrid/>
          <w:szCs w:val="24"/>
        </w:rPr>
      </w:pPr>
      <w:r w:rsidRPr="00951A7B">
        <w:rPr>
          <w:snapToGrid/>
          <w:szCs w:val="24"/>
        </w:rPr>
        <w:t xml:space="preserve">Please identify the optional training you wish your officer(s) to participate in. </w:t>
      </w:r>
    </w:p>
    <w:p w:rsidR="009D2F4B" w:rsidRPr="00951A7B" w:rsidRDefault="009D2F4B" w:rsidP="00951A7B">
      <w:pPr>
        <w:spacing w:line="360" w:lineRule="auto"/>
        <w:jc w:val="both"/>
        <w:rPr>
          <w:snapToGrid/>
          <w:sz w:val="28"/>
          <w:szCs w:val="28"/>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rsidR="00A42F58" w:rsidRDefault="00A42F58" w:rsidP="00FC2A8F">
      <w:pPr>
        <w:widowControl/>
        <w:numPr>
          <w:ilvl w:val="1"/>
          <w:numId w:val="9"/>
        </w:numPr>
        <w:spacing w:line="360" w:lineRule="auto"/>
        <w:ind w:hanging="720"/>
        <w:jc w:val="both"/>
        <w:rPr>
          <w:b/>
          <w:snapToGrid/>
          <w:szCs w:val="24"/>
        </w:rPr>
      </w:pPr>
      <w:r>
        <w:rPr>
          <w:b/>
          <w:snapToGrid/>
          <w:szCs w:val="24"/>
        </w:rPr>
        <w:t>Please indicate which Type of Taser your recruit will be using:</w:t>
      </w:r>
    </w:p>
    <w:p w:rsidR="00951A7B" w:rsidRDefault="00A42F58" w:rsidP="00FC2A8F">
      <w:pPr>
        <w:widowControl/>
        <w:numPr>
          <w:ilvl w:val="1"/>
          <w:numId w:val="9"/>
        </w:numPr>
        <w:spacing w:line="360" w:lineRule="auto"/>
        <w:ind w:hanging="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56033">
        <w:rPr>
          <w:b/>
          <w:snapToGrid/>
          <w:szCs w:val="24"/>
        </w:rPr>
        <w:tab/>
      </w:r>
      <w:r w:rsidR="00056033">
        <w:rPr>
          <w:b/>
          <w:snapToGrid/>
          <w:szCs w:val="24"/>
        </w:rPr>
        <w:tab/>
      </w:r>
    </w:p>
    <w:p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Pr="00951A7B">
        <w:rPr>
          <w:b/>
          <w:snapToGrid/>
          <w:szCs w:val="24"/>
        </w:rPr>
        <w:t>No____</w:t>
      </w:r>
      <w:r w:rsidRPr="00951A7B">
        <w:rPr>
          <w:b/>
          <w:snapToGrid/>
          <w:szCs w:val="24"/>
        </w:rPr>
        <w:tab/>
      </w:r>
    </w:p>
    <w:p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rsidR="00DE3983" w:rsidRDefault="00DE3983" w:rsidP="00951A7B">
      <w:pPr>
        <w:widowControl/>
        <w:spacing w:line="360" w:lineRule="auto"/>
        <w:jc w:val="both"/>
        <w:rPr>
          <w:b/>
          <w:snapToGrid/>
          <w:szCs w:val="24"/>
        </w:rPr>
      </w:pPr>
    </w:p>
    <w:p w:rsidR="00951A7B" w:rsidRPr="00FC2A8F" w:rsidRDefault="00951A7B" w:rsidP="00FC2A8F">
      <w:pPr>
        <w:widowControl/>
        <w:spacing w:line="360" w:lineRule="auto"/>
        <w:jc w:val="center"/>
        <w:rPr>
          <w:snapToGrid/>
          <w:sz w:val="36"/>
          <w:szCs w:val="36"/>
        </w:rPr>
      </w:pPr>
      <w:r w:rsidRPr="00FC2A8F">
        <w:rPr>
          <w:snapToGrid/>
          <w:sz w:val="36"/>
          <w:szCs w:val="36"/>
        </w:rPr>
        <w:t>Housing</w:t>
      </w:r>
    </w:p>
    <w:p w:rsidR="00FC2A8F" w:rsidRDefault="00FC2A8F" w:rsidP="00822E6D">
      <w:pPr>
        <w:widowControl/>
        <w:spacing w:line="360" w:lineRule="auto"/>
        <w:jc w:val="both"/>
        <w:rPr>
          <w:b/>
          <w:snapToGrid/>
          <w:szCs w:val="24"/>
        </w:rPr>
      </w:pPr>
    </w:p>
    <w:p w:rsidR="00822E6D" w:rsidRPr="00822E6D" w:rsidRDefault="00822E6D" w:rsidP="00FC2A8F">
      <w:pPr>
        <w:widowControl/>
        <w:jc w:val="both"/>
        <w:rPr>
          <w:b/>
          <w:snapToGrid/>
          <w:szCs w:val="24"/>
        </w:rPr>
      </w:pPr>
      <w:r w:rsidRPr="00822E6D">
        <w:rPr>
          <w:b/>
          <w:snapToGrid/>
          <w:szCs w:val="24"/>
        </w:rPr>
        <w:t>Candlewood Suites</w:t>
      </w:r>
    </w:p>
    <w:p w:rsidR="00822E6D" w:rsidRPr="00822E6D" w:rsidRDefault="00822E6D" w:rsidP="00FC2A8F">
      <w:pPr>
        <w:widowControl/>
        <w:jc w:val="both"/>
        <w:rPr>
          <w:b/>
          <w:snapToGrid/>
          <w:szCs w:val="24"/>
        </w:rPr>
      </w:pPr>
      <w:r w:rsidRPr="00822E6D">
        <w:rPr>
          <w:b/>
          <w:snapToGrid/>
          <w:szCs w:val="24"/>
        </w:rPr>
        <w:t>1332 Park Plaza Dr</w:t>
      </w:r>
      <w:r w:rsidR="00FC2A8F">
        <w:rPr>
          <w:b/>
          <w:snapToGrid/>
          <w:szCs w:val="24"/>
        </w:rPr>
        <w:t>.</w:t>
      </w:r>
    </w:p>
    <w:p w:rsidR="00822E6D" w:rsidRPr="00822E6D" w:rsidRDefault="00822E6D" w:rsidP="00FC2A8F">
      <w:pPr>
        <w:widowControl/>
        <w:jc w:val="both"/>
        <w:rPr>
          <w:b/>
          <w:snapToGrid/>
          <w:szCs w:val="24"/>
        </w:rPr>
      </w:pPr>
      <w:r w:rsidRPr="00822E6D">
        <w:rPr>
          <w:b/>
          <w:snapToGrid/>
          <w:szCs w:val="24"/>
        </w:rPr>
        <w:t>O’Fallon, IL, 62269</w:t>
      </w:r>
    </w:p>
    <w:p w:rsidR="00822E6D" w:rsidRPr="00822E6D" w:rsidRDefault="00822E6D" w:rsidP="00FC2A8F">
      <w:pPr>
        <w:widowControl/>
        <w:jc w:val="both"/>
        <w:rPr>
          <w:b/>
          <w:snapToGrid/>
          <w:szCs w:val="24"/>
        </w:rPr>
      </w:pPr>
      <w:r w:rsidRPr="00822E6D">
        <w:rPr>
          <w:b/>
          <w:snapToGrid/>
          <w:szCs w:val="24"/>
        </w:rPr>
        <w:t>Phone: (618) 622-9555</w:t>
      </w:r>
    </w:p>
    <w:p w:rsidR="00822E6D" w:rsidRPr="00822E6D" w:rsidRDefault="007C7856" w:rsidP="00FC2A8F">
      <w:pPr>
        <w:widowControl/>
        <w:jc w:val="both"/>
        <w:rPr>
          <w:b/>
          <w:snapToGrid/>
          <w:szCs w:val="24"/>
        </w:rPr>
      </w:pPr>
      <w:hyperlink r:id="rId14" w:tgtFrame="_blank" w:history="1">
        <w:r w:rsidR="00822E6D" w:rsidRPr="00822E6D">
          <w:rPr>
            <w:rStyle w:val="Hyperlink"/>
            <w:b/>
            <w:snapToGrid/>
            <w:szCs w:val="24"/>
          </w:rPr>
          <w:t>www.</w:t>
        </w:r>
        <w:r w:rsidR="00822E6D" w:rsidRPr="00822E6D">
          <w:rPr>
            <w:rStyle w:val="Hyperlink"/>
            <w:b/>
            <w:bCs/>
            <w:snapToGrid/>
            <w:szCs w:val="24"/>
          </w:rPr>
          <w:t>candlewoodsuites</w:t>
        </w:r>
        <w:r w:rsidR="00822E6D" w:rsidRPr="00822E6D">
          <w:rPr>
            <w:rStyle w:val="Hyperlink"/>
            <w:b/>
            <w:snapToGrid/>
            <w:szCs w:val="24"/>
          </w:rPr>
          <w:t>.com/</w:t>
        </w:r>
        <w:r w:rsidR="00822E6D" w:rsidRPr="00822E6D">
          <w:rPr>
            <w:rStyle w:val="Hyperlink"/>
            <w:b/>
            <w:bCs/>
            <w:snapToGrid/>
            <w:szCs w:val="24"/>
          </w:rPr>
          <w:t>Ofallon</w:t>
        </w:r>
      </w:hyperlink>
    </w:p>
    <w:p w:rsidR="00822E6D" w:rsidRPr="00951A7B" w:rsidRDefault="00822E6D" w:rsidP="00951A7B">
      <w:pPr>
        <w:widowControl/>
        <w:spacing w:line="360" w:lineRule="auto"/>
        <w:jc w:val="both"/>
        <w:rPr>
          <w:b/>
          <w:snapToGrid/>
          <w:szCs w:val="24"/>
        </w:rPr>
      </w:pPr>
    </w:p>
    <w:p w:rsidR="00951A7B" w:rsidRPr="00951A7B" w:rsidRDefault="00951A7B" w:rsidP="00951A7B">
      <w:pPr>
        <w:widowControl/>
        <w:rPr>
          <w:rFonts w:ascii="Arial" w:hAnsi="Arial"/>
          <w:snapToGrid/>
        </w:rPr>
      </w:pPr>
    </w:p>
    <w:p w:rsidR="00951A7B" w:rsidRPr="00951A7B" w:rsidRDefault="00951A7B" w:rsidP="00951A7B">
      <w:pPr>
        <w:widowControl/>
        <w:spacing w:line="360" w:lineRule="auto"/>
        <w:jc w:val="both"/>
        <w:rPr>
          <w:b/>
          <w:snapToGrid/>
          <w:szCs w:val="24"/>
        </w:rPr>
      </w:pPr>
      <w:r w:rsidRPr="00951A7B">
        <w:rPr>
          <w:b/>
          <w:snapToGrid/>
          <w:szCs w:val="24"/>
        </w:rPr>
        <w:t>______ My recruit does NOT need housing.</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jc w:val="both"/>
        <w:rPr>
          <w:b/>
          <w:snapToGrid/>
          <w:szCs w:val="24"/>
        </w:rPr>
      </w:pPr>
      <w:r w:rsidRPr="00951A7B">
        <w:rPr>
          <w:b/>
          <w:snapToGrid/>
          <w:szCs w:val="24"/>
        </w:rPr>
        <w:t>______ Please make a hotel reservation for my recruit.</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ind w:left="810" w:hanging="810"/>
        <w:jc w:val="both"/>
        <w:rPr>
          <w:b/>
          <w:snapToGrid/>
          <w:szCs w:val="24"/>
        </w:rPr>
      </w:pPr>
      <w:r w:rsidRPr="00951A7B">
        <w:rPr>
          <w:b/>
          <w:snapToGrid/>
          <w:szCs w:val="24"/>
        </w:rPr>
        <w:t>______ Please make a reservation for my recruit for the night before the POWER test.  I understand the hotel will b</w:t>
      </w:r>
      <w:r w:rsidR="001F3FEB">
        <w:rPr>
          <w:b/>
          <w:snapToGrid/>
          <w:szCs w:val="24"/>
        </w:rPr>
        <w:t>ill</w:t>
      </w:r>
      <w:r w:rsidRPr="00951A7B">
        <w:rPr>
          <w:b/>
          <w:snapToGrid/>
          <w:szCs w:val="24"/>
        </w:rPr>
        <w:t xml:space="preserve"> the department directly for this night.</w:t>
      </w:r>
    </w:p>
    <w:p w:rsidR="00951A7B" w:rsidRPr="00951A7B" w:rsidRDefault="00951A7B" w:rsidP="00951A7B">
      <w:pPr>
        <w:widowControl/>
        <w:spacing w:line="360" w:lineRule="auto"/>
        <w:jc w:val="both"/>
        <w:rPr>
          <w:snapToGrid/>
          <w:szCs w:val="24"/>
        </w:rPr>
      </w:pPr>
    </w:p>
    <w:p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rsidR="00BB28E7" w:rsidRDefault="00951A7B" w:rsidP="00B053B8">
      <w:pPr>
        <w:widowControl/>
        <w:rPr>
          <w:rFonts w:ascii="CG Times" w:hAnsi="CG Times" w:cs="CG Times"/>
          <w:sz w:val="22"/>
          <w:szCs w:val="22"/>
        </w:rPr>
      </w:pPr>
      <w:r w:rsidRPr="00951A7B">
        <w:rPr>
          <w:snapToGrid/>
          <w:szCs w:val="24"/>
        </w:rPr>
        <w:t>Date: _____________________</w:t>
      </w:r>
    </w:p>
    <w:sectPr w:rsidR="00BB28E7"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1F" w:rsidRDefault="00E75B1F" w:rsidP="00B26E5E">
      <w:r>
        <w:separator/>
      </w:r>
    </w:p>
  </w:endnote>
  <w:endnote w:type="continuationSeparator" w:id="0">
    <w:p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1F" w:rsidRDefault="00E75B1F" w:rsidP="00B26E5E">
      <w:r>
        <w:separator/>
      </w:r>
    </w:p>
  </w:footnote>
  <w:footnote w:type="continuationSeparator" w:id="0">
    <w:p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3"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3"/>
  </w:num>
  <w:num w:numId="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F3"/>
    <w:rsid w:val="00002472"/>
    <w:rsid w:val="00036B65"/>
    <w:rsid w:val="00036F2B"/>
    <w:rsid w:val="00056033"/>
    <w:rsid w:val="0007012A"/>
    <w:rsid w:val="000845C7"/>
    <w:rsid w:val="000871EA"/>
    <w:rsid w:val="000A0ECE"/>
    <w:rsid w:val="00106CB7"/>
    <w:rsid w:val="001214A7"/>
    <w:rsid w:val="0015088E"/>
    <w:rsid w:val="00160528"/>
    <w:rsid w:val="00163DB4"/>
    <w:rsid w:val="001661FF"/>
    <w:rsid w:val="00195600"/>
    <w:rsid w:val="00196F95"/>
    <w:rsid w:val="001A23E9"/>
    <w:rsid w:val="001B1E88"/>
    <w:rsid w:val="001C4D50"/>
    <w:rsid w:val="001D62AC"/>
    <w:rsid w:val="001E2B54"/>
    <w:rsid w:val="001F3FEB"/>
    <w:rsid w:val="0020004C"/>
    <w:rsid w:val="002004DC"/>
    <w:rsid w:val="00213236"/>
    <w:rsid w:val="00216545"/>
    <w:rsid w:val="00217204"/>
    <w:rsid w:val="002411AF"/>
    <w:rsid w:val="0025684F"/>
    <w:rsid w:val="002665E8"/>
    <w:rsid w:val="002A0598"/>
    <w:rsid w:val="002A1B95"/>
    <w:rsid w:val="002C02E3"/>
    <w:rsid w:val="002E55BE"/>
    <w:rsid w:val="002F5379"/>
    <w:rsid w:val="00325DF6"/>
    <w:rsid w:val="003345F4"/>
    <w:rsid w:val="003346D7"/>
    <w:rsid w:val="00371FFD"/>
    <w:rsid w:val="003C4180"/>
    <w:rsid w:val="003E1E8E"/>
    <w:rsid w:val="003E5EAA"/>
    <w:rsid w:val="00423354"/>
    <w:rsid w:val="0043157D"/>
    <w:rsid w:val="00435A17"/>
    <w:rsid w:val="004410A1"/>
    <w:rsid w:val="0045548F"/>
    <w:rsid w:val="0046408B"/>
    <w:rsid w:val="0046596B"/>
    <w:rsid w:val="0048787A"/>
    <w:rsid w:val="004A3E2E"/>
    <w:rsid w:val="0050626F"/>
    <w:rsid w:val="005266B6"/>
    <w:rsid w:val="00532C14"/>
    <w:rsid w:val="00536AB9"/>
    <w:rsid w:val="00552E56"/>
    <w:rsid w:val="0056058B"/>
    <w:rsid w:val="005773A8"/>
    <w:rsid w:val="00597E14"/>
    <w:rsid w:val="005B3CF3"/>
    <w:rsid w:val="005E75EE"/>
    <w:rsid w:val="00611121"/>
    <w:rsid w:val="00634187"/>
    <w:rsid w:val="006516EE"/>
    <w:rsid w:val="006E3DB4"/>
    <w:rsid w:val="00702BDF"/>
    <w:rsid w:val="007178A3"/>
    <w:rsid w:val="00725D5C"/>
    <w:rsid w:val="00742BC3"/>
    <w:rsid w:val="00742C6A"/>
    <w:rsid w:val="0074764C"/>
    <w:rsid w:val="00774135"/>
    <w:rsid w:val="007776EA"/>
    <w:rsid w:val="007811FA"/>
    <w:rsid w:val="00786C09"/>
    <w:rsid w:val="00786FD1"/>
    <w:rsid w:val="007B383B"/>
    <w:rsid w:val="007B6DD7"/>
    <w:rsid w:val="007B7C9B"/>
    <w:rsid w:val="007C047E"/>
    <w:rsid w:val="007C7856"/>
    <w:rsid w:val="007C7B95"/>
    <w:rsid w:val="007F1374"/>
    <w:rsid w:val="008159A2"/>
    <w:rsid w:val="00816ED8"/>
    <w:rsid w:val="0082246D"/>
    <w:rsid w:val="00822E6D"/>
    <w:rsid w:val="00843A26"/>
    <w:rsid w:val="00866440"/>
    <w:rsid w:val="008D4391"/>
    <w:rsid w:val="008E130D"/>
    <w:rsid w:val="008F2C9D"/>
    <w:rsid w:val="008F5278"/>
    <w:rsid w:val="00920F1B"/>
    <w:rsid w:val="00940816"/>
    <w:rsid w:val="00951A7B"/>
    <w:rsid w:val="00967CE1"/>
    <w:rsid w:val="00996582"/>
    <w:rsid w:val="009B46EE"/>
    <w:rsid w:val="009B7388"/>
    <w:rsid w:val="009D2F4B"/>
    <w:rsid w:val="009D4CBE"/>
    <w:rsid w:val="009F1F5B"/>
    <w:rsid w:val="00A03107"/>
    <w:rsid w:val="00A16E7B"/>
    <w:rsid w:val="00A30CB0"/>
    <w:rsid w:val="00A42F58"/>
    <w:rsid w:val="00A81086"/>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F73B5"/>
    <w:rsid w:val="00D317E1"/>
    <w:rsid w:val="00D617A7"/>
    <w:rsid w:val="00D71EF6"/>
    <w:rsid w:val="00D80274"/>
    <w:rsid w:val="00DE3983"/>
    <w:rsid w:val="00DE66F2"/>
    <w:rsid w:val="00DE671D"/>
    <w:rsid w:val="00DF0123"/>
    <w:rsid w:val="00DF1158"/>
    <w:rsid w:val="00E005C2"/>
    <w:rsid w:val="00E079C7"/>
    <w:rsid w:val="00E1424B"/>
    <w:rsid w:val="00E20CBF"/>
    <w:rsid w:val="00E22210"/>
    <w:rsid w:val="00E5619D"/>
    <w:rsid w:val="00E75B1F"/>
    <w:rsid w:val="00EA3484"/>
    <w:rsid w:val="00EA454D"/>
    <w:rsid w:val="00EC35A0"/>
    <w:rsid w:val="00EE087D"/>
    <w:rsid w:val="00F07A53"/>
    <w:rsid w:val="00F664AD"/>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4FFDF848"/>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5744B-468C-4C0C-9CFB-8308FD4E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1300</Words>
  <Characters>10616</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11893</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Muschler, Van</cp:lastModifiedBy>
  <cp:revision>4</cp:revision>
  <cp:lastPrinted>2018-08-21T15:08:00Z</cp:lastPrinted>
  <dcterms:created xsi:type="dcterms:W3CDTF">2020-12-15T14:02:00Z</dcterms:created>
  <dcterms:modified xsi:type="dcterms:W3CDTF">2020-12-18T16:22:00Z</dcterms:modified>
</cp:coreProperties>
</file>