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1214A7">
        <w:rPr>
          <w:b/>
        </w:rPr>
        <w:t>Friday</w:t>
      </w:r>
      <w:r w:rsidR="00036F2B">
        <w:rPr>
          <w:b/>
        </w:rPr>
        <w:t xml:space="preserve">, </w:t>
      </w:r>
      <w:r w:rsidR="00766DE0">
        <w:rPr>
          <w:b/>
        </w:rPr>
        <w:t>March 25</w:t>
      </w:r>
      <w:r w:rsidR="00036F2B">
        <w:rPr>
          <w:b/>
        </w:rPr>
        <w:t>, 202</w:t>
      </w:r>
      <w:r w:rsidR="00766DE0">
        <w:rPr>
          <w:b/>
        </w:rPr>
        <w:t>2</w:t>
      </w:r>
      <w:r>
        <w:rPr>
          <w:b/>
        </w:rPr>
        <w:t>!</w:t>
      </w:r>
    </w:p>
    <w:p w:rsidR="0025684F" w:rsidRDefault="0025684F">
      <w:pPr>
        <w:jc w:val="center"/>
        <w:rPr>
          <w:b/>
          <w:sz w:val="1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 xml:space="preserve">Cell </w:t>
      </w:r>
      <w:proofErr w:type="gramStart"/>
      <w:r w:rsidRPr="005F28A8">
        <w:rPr>
          <w:b/>
          <w:sz w:val="22"/>
          <w:szCs w:val="22"/>
        </w:rPr>
        <w:t>Phone</w:t>
      </w:r>
      <w:r w:rsidRPr="005F28A8">
        <w:rPr>
          <w:sz w:val="22"/>
          <w:szCs w:val="22"/>
        </w:rPr>
        <w:t xml:space="preserve"> </w:t>
      </w:r>
      <w:r w:rsidRPr="005F28A8">
        <w:rPr>
          <w:sz w:val="22"/>
          <w:szCs w:val="22"/>
          <w:u w:val="single"/>
        </w:rPr>
        <w:t xml:space="preserve"> </w:t>
      </w:r>
      <w:r w:rsidR="003A4C70" w:rsidRPr="007C7856">
        <w:rPr>
          <w:sz w:val="22"/>
          <w:szCs w:val="22"/>
          <w:u w:val="single"/>
        </w:rPr>
        <w:t>_</w:t>
      </w:r>
      <w:proofErr w:type="gramEnd"/>
      <w:r w:rsidR="003A4C70" w:rsidRPr="007C7856">
        <w:rPr>
          <w:sz w:val="22"/>
          <w:szCs w:val="22"/>
          <w:u w:val="single"/>
        </w:rPr>
        <w:t>___________________</w:t>
      </w:r>
      <w:r w:rsidR="003A4C70">
        <w:rPr>
          <w:sz w:val="22"/>
          <w:szCs w:val="22"/>
        </w:rPr>
        <w:t xml:space="preserve">_____       </w:t>
      </w:r>
      <w:r w:rsidR="00E5619D">
        <w:rPr>
          <w:sz w:val="22"/>
          <w:szCs w:val="22"/>
        </w:rPr>
        <w:tab/>
      </w:r>
      <w:r w:rsidR="00E5619D">
        <w:rPr>
          <w:b/>
          <w:sz w:val="22"/>
          <w:szCs w:val="22"/>
        </w:rPr>
        <w:t>PTB ID</w:t>
      </w:r>
      <w:r w:rsidRPr="007C7856">
        <w:rPr>
          <w:sz w:val="22"/>
          <w:szCs w:val="22"/>
          <w:u w:val="single"/>
        </w:rPr>
        <w:t>___________________</w:t>
      </w:r>
      <w:r w:rsidR="00E5619D" w:rsidRPr="007C7856">
        <w:rPr>
          <w:sz w:val="22"/>
          <w:szCs w:val="22"/>
          <w:u w:val="single"/>
        </w:rPr>
        <w:t>________</w:t>
      </w:r>
      <w:r w:rsidR="00E5619D">
        <w:rPr>
          <w:sz w:val="22"/>
          <w:szCs w:val="22"/>
        </w:rPr>
        <w:t>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r w:rsidR="00C51AAE">
        <w:rPr>
          <w:b w:val="0"/>
          <w:sz w:val="22"/>
        </w:rPr>
        <w:t>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C51AAE" w:rsidRDefault="00C51AAE" w:rsidP="007C7856">
      <w:pPr>
        <w:rPr>
          <w:b/>
          <w:bCs/>
          <w:sz w:val="22"/>
        </w:rPr>
      </w:pPr>
    </w:p>
    <w:p w:rsidR="0025684F" w:rsidRDefault="0025684F" w:rsidP="007C7856">
      <w:pPr>
        <w:rPr>
          <w:b/>
          <w:bCs/>
          <w:sz w:val="22"/>
        </w:rPr>
      </w:pPr>
      <w:r>
        <w:rPr>
          <w:b/>
          <w:bCs/>
          <w:sz w:val="22"/>
        </w:rPr>
        <w:t>Signature of Department Head</w:t>
      </w:r>
      <w:r w:rsidR="007C7856">
        <w:rPr>
          <w:b/>
          <w:bCs/>
          <w:sz w:val="22"/>
        </w:rPr>
        <w:t>________________________________________________________</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w:t>
      </w:r>
      <w:r w:rsidR="007610AC">
        <w:rPr>
          <w:b w:val="0"/>
          <w:bCs/>
          <w:sz w:val="20"/>
          <w:u w:val="none"/>
        </w:rPr>
        <w:t>_ Proof</w:t>
      </w:r>
      <w:r w:rsidR="00766DE0">
        <w:rPr>
          <w:b w:val="0"/>
          <w:bCs/>
          <w:sz w:val="20"/>
          <w:u w:val="none"/>
        </w:rPr>
        <w:t xml:space="preserve"> of Residency</w:t>
      </w:r>
      <w:r w:rsidR="00766DE0">
        <w:rPr>
          <w:b w:val="0"/>
          <w:bCs/>
          <w:sz w:val="20"/>
          <w:u w:val="none"/>
        </w:rPr>
        <w:softHyphen/>
      </w:r>
      <w:r w:rsidR="00766DE0">
        <w:rPr>
          <w:b w:val="0"/>
          <w:bCs/>
          <w:sz w:val="20"/>
          <w:u w:val="none"/>
        </w:rPr>
        <w:softHyphen/>
        <w:t>________</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993464116"/>
                          <w:bookmarkEnd w:id="0"/>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11448091"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1" w:name="_MON_993464116"/>
                    <w:bookmarkEnd w:id="1"/>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 id="_x0000_i1026" type="#_x0000_t75" style="width:125.25pt;height:123.75pt" fillcolor="window">
                            <v:imagedata r:id="rId10" o:title="" croptop="-1276f" cropbottom="-1276f" cropleft="-1603f" cropright="-1603f"/>
                          </v:shape>
                          <o:OLEObject Type="Embed" ProgID="Word.Picture.8" ShapeID="_x0000_i1026" DrawAspect="Content" ObjectID="_1711448091" r:id="rId12"/>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r w:rsidRPr="00967CE1">
        <w:rPr>
          <w:b/>
          <w:snapToGrid/>
          <w:szCs w:val="24"/>
        </w:rPr>
        <w:t>Academy Entrance Standard Basic Training</w:t>
      </w:r>
    </w:p>
    <w:p w:rsidR="0007012A" w:rsidRPr="00967CE1" w:rsidRDefault="0007012A" w:rsidP="0007012A">
      <w:pPr>
        <w:widowControl/>
        <w:jc w:val="center"/>
        <w:rPr>
          <w:b/>
          <w:snapToGrid/>
          <w:szCs w:val="24"/>
        </w:rPr>
      </w:pPr>
      <w:r w:rsidRPr="00967CE1">
        <w:rPr>
          <w:b/>
          <w:snapToGrid/>
          <w:szCs w:val="24"/>
        </w:rPr>
        <w:t>Certification of Recruit Background</w:t>
      </w:r>
    </w:p>
    <w:p w:rsidR="0007012A" w:rsidRPr="00967CE1" w:rsidRDefault="0007012A" w:rsidP="0007012A">
      <w:pPr>
        <w:widowControl/>
        <w:jc w:val="center"/>
        <w:rPr>
          <w:snapToGrid/>
          <w:szCs w:val="24"/>
        </w:rPr>
      </w:pPr>
    </w:p>
    <w:p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rsidR="0007012A" w:rsidRPr="00967CE1" w:rsidRDefault="0007012A" w:rsidP="0007012A">
      <w:pPr>
        <w:widowControl/>
        <w:jc w:val="both"/>
        <w:rPr>
          <w:snapToGrid/>
          <w:szCs w:val="24"/>
        </w:rPr>
      </w:pPr>
      <w:r w:rsidRPr="00967CE1">
        <w:rPr>
          <w:snapToGrid/>
          <w:szCs w:val="24"/>
        </w:rPr>
        <w:t>acceptance into the academy.</w:t>
      </w: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Statement of Applicant</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Criminal and Character Background</w:t>
      </w:r>
    </w:p>
    <w:p w:rsidR="0007012A" w:rsidRPr="00967CE1" w:rsidRDefault="0007012A" w:rsidP="0007012A">
      <w:pPr>
        <w:widowControl/>
        <w:jc w:val="center"/>
        <w:rPr>
          <w:b/>
          <w:snapToGrid/>
          <w:szCs w:val="24"/>
        </w:rPr>
      </w:pPr>
      <w:r w:rsidRPr="00967CE1">
        <w:rPr>
          <w:b/>
          <w:snapToGrid/>
          <w:szCs w:val="24"/>
        </w:rPr>
        <w:t>Investigation Statement of Agency</w:t>
      </w:r>
    </w:p>
    <w:p w:rsidR="0007012A" w:rsidRPr="00967CE1" w:rsidRDefault="0007012A" w:rsidP="0007012A">
      <w:pPr>
        <w:widowControl/>
        <w:jc w:val="center"/>
        <w:rPr>
          <w:b/>
          <w:snapToGrid/>
          <w:szCs w:val="24"/>
        </w:rPr>
      </w:pPr>
    </w:p>
    <w:p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7EF2ED95" wp14:editId="48917A85">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ED95"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07012A" w:rsidRPr="00967CE1" w:rsidRDefault="0007012A" w:rsidP="0007012A">
      <w:pPr>
        <w:widowControl/>
        <w:rPr>
          <w:snapToGrid/>
          <w:szCs w:val="24"/>
        </w:rPr>
      </w:pPr>
    </w:p>
    <w:p w:rsidR="0007012A" w:rsidRDefault="0007012A" w:rsidP="0007012A">
      <w:pPr>
        <w:tabs>
          <w:tab w:val="left" w:pos="5040"/>
        </w:tabs>
      </w:pPr>
    </w:p>
    <w:p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rsidR="0007012A" w:rsidRDefault="0007012A" w:rsidP="0007012A">
      <w:pPr>
        <w:ind w:left="720" w:firstLine="720"/>
        <w:rPr>
          <w:rFonts w:ascii="CG Times" w:hAnsi="CG Times" w:cs="CG Times"/>
          <w:sz w:val="22"/>
          <w:szCs w:val="22"/>
        </w:rPr>
      </w:pPr>
    </w:p>
    <w:p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lastRenderedPageBreak/>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766DE0" w:rsidRDefault="00766DE0" w:rsidP="00766DE0">
      <w:pPr>
        <w:widowControl/>
        <w:spacing w:line="360" w:lineRule="auto"/>
        <w:ind w:left="720"/>
        <w:jc w:val="both"/>
        <w:rPr>
          <w:b/>
          <w:snapToGrid/>
          <w:szCs w:val="24"/>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210C32">
        <w:rPr>
          <w:b/>
          <w:snapToGrid/>
          <w:szCs w:val="24"/>
        </w:rPr>
        <w:t>three</w:t>
      </w:r>
      <w:r w:rsidR="00224266">
        <w:rPr>
          <w:b/>
          <w:snapToGrid/>
          <w:szCs w:val="24"/>
        </w:rPr>
        <w:t xml:space="preserve"> (</w:t>
      </w:r>
      <w:r w:rsidR="00210C32">
        <w:rPr>
          <w:b/>
          <w:snapToGrid/>
          <w:szCs w:val="24"/>
        </w:rPr>
        <w:t>3</w:t>
      </w:r>
      <w:bookmarkStart w:id="2" w:name="_GoBack"/>
      <w:bookmarkEnd w:id="2"/>
      <w:r w:rsidR="00224266">
        <w:rPr>
          <w:b/>
          <w:snapToGrid/>
          <w:szCs w:val="24"/>
        </w:rPr>
        <w:t>) cartridges</w:t>
      </w:r>
      <w:r>
        <w:rPr>
          <w:b/>
          <w:snapToGrid/>
          <w:szCs w:val="24"/>
        </w:rPr>
        <w:t>:</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sidR="00766DE0">
        <w:rPr>
          <w:b/>
          <w:snapToGrid/>
          <w:szCs w:val="24"/>
        </w:rPr>
        <w:t xml:space="preserve">   </w:t>
      </w:r>
      <w:r w:rsidR="00056033">
        <w:rPr>
          <w:b/>
          <w:snapToGrid/>
          <w:szCs w:val="24"/>
        </w:rPr>
        <w:t xml:space="preserve">X26P _____ </w:t>
      </w:r>
      <w:r w:rsidR="00056033">
        <w:rPr>
          <w:b/>
          <w:snapToGrid/>
          <w:szCs w:val="24"/>
        </w:rPr>
        <w:tab/>
      </w:r>
      <w:r>
        <w:rPr>
          <w:b/>
          <w:snapToGrid/>
          <w:szCs w:val="24"/>
        </w:rPr>
        <w:t>X2 _____</w:t>
      </w:r>
      <w:r w:rsidR="00056033">
        <w:rPr>
          <w:b/>
          <w:snapToGrid/>
          <w:szCs w:val="24"/>
        </w:rPr>
        <w:tab/>
      </w:r>
      <w:r w:rsidR="00766DE0">
        <w:rPr>
          <w:b/>
          <w:snapToGrid/>
          <w:szCs w:val="24"/>
        </w:rPr>
        <w:t xml:space="preserve"> X7 _____</w:t>
      </w:r>
      <w:r w:rsidR="00056033">
        <w:rPr>
          <w:b/>
          <w:snapToGrid/>
          <w:szCs w:val="24"/>
        </w:rPr>
        <w:tab/>
      </w:r>
    </w:p>
    <w:p w:rsidR="00766DE0" w:rsidRDefault="00766DE0" w:rsidP="00766DE0">
      <w:pPr>
        <w:widowControl/>
        <w:ind w:left="720"/>
        <w:jc w:val="both"/>
        <w:rPr>
          <w:b/>
          <w:snapToGrid/>
          <w:szCs w:val="24"/>
        </w:rPr>
      </w:pP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766DE0" w:rsidRDefault="00766DE0" w:rsidP="00FC2A8F">
      <w:pPr>
        <w:widowControl/>
        <w:spacing w:line="360" w:lineRule="auto"/>
        <w:jc w:val="center"/>
        <w:rPr>
          <w:snapToGrid/>
          <w:sz w:val="36"/>
          <w:szCs w:val="36"/>
        </w:rPr>
      </w:pPr>
    </w:p>
    <w:p w:rsidR="00951A7B" w:rsidRPr="00FC2A8F" w:rsidRDefault="001141BC" w:rsidP="00FC2A8F">
      <w:pPr>
        <w:widowControl/>
        <w:spacing w:line="360" w:lineRule="auto"/>
        <w:jc w:val="center"/>
        <w:rPr>
          <w:snapToGrid/>
          <w:sz w:val="36"/>
          <w:szCs w:val="36"/>
        </w:rPr>
      </w:pPr>
      <w:r>
        <w:rPr>
          <w:snapToGrid/>
          <w:sz w:val="36"/>
          <w:szCs w:val="36"/>
        </w:rPr>
        <w:t xml:space="preserve">Session </w:t>
      </w:r>
      <w:r w:rsidR="00951A7B"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r w:rsidR="00917280">
        <w:rPr>
          <w:b/>
          <w:snapToGrid/>
          <w:szCs w:val="24"/>
        </w:rPr>
        <w:t xml:space="preserve"> in the full-time session.</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r w:rsidR="00917280">
        <w:rPr>
          <w:b/>
          <w:snapToGrid/>
          <w:szCs w:val="24"/>
        </w:rPr>
        <w:t xml:space="preserve"> in the full-time session.</w:t>
      </w:r>
    </w:p>
    <w:p w:rsidR="00766DE0" w:rsidRDefault="00766DE0" w:rsidP="00951A7B">
      <w:pPr>
        <w:widowControl/>
        <w:spacing w:line="360" w:lineRule="auto"/>
        <w:jc w:val="both"/>
        <w:rPr>
          <w:snapToGrid/>
          <w:szCs w:val="24"/>
        </w:rPr>
      </w:pPr>
    </w:p>
    <w:p w:rsidR="001141BC" w:rsidRDefault="001141BC" w:rsidP="00951A7B">
      <w:pPr>
        <w:widowControl/>
        <w:spacing w:line="360" w:lineRule="auto"/>
        <w:jc w:val="both"/>
        <w:rPr>
          <w:snapToGrid/>
          <w:szCs w:val="24"/>
        </w:rPr>
      </w:pPr>
    </w:p>
    <w:p w:rsidR="00C032C4" w:rsidRPr="00951A7B" w:rsidRDefault="00C032C4"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snapToGrid/>
          <w:szCs w:val="24"/>
        </w:rPr>
      </w:pPr>
      <w:r w:rsidRPr="00951A7B">
        <w:rPr>
          <w:snapToGrid/>
          <w:szCs w:val="24"/>
        </w:rPr>
        <w:t>Date: _____________________</w:t>
      </w:r>
    </w:p>
    <w:p w:rsidR="0049046A" w:rsidRDefault="0049046A" w:rsidP="00A55C79">
      <w:pPr>
        <w:widowControl/>
        <w:jc w:val="center"/>
        <w:rPr>
          <w:b/>
          <w:sz w:val="48"/>
          <w:szCs w:val="48"/>
        </w:rPr>
      </w:pPr>
    </w:p>
    <w:p w:rsidR="00917280" w:rsidRPr="00141FBD" w:rsidRDefault="00A55C79" w:rsidP="00290463">
      <w:pPr>
        <w:pStyle w:val="ListParagraph"/>
        <w:widowControl/>
        <w:ind w:left="0"/>
        <w:jc w:val="center"/>
        <w:rPr>
          <w:b/>
          <w:sz w:val="48"/>
          <w:szCs w:val="48"/>
          <w:u w:val="single"/>
        </w:rPr>
      </w:pPr>
      <w:r w:rsidRPr="00141FBD">
        <w:rPr>
          <w:b/>
          <w:sz w:val="48"/>
          <w:szCs w:val="48"/>
          <w:u w:val="single"/>
        </w:rPr>
        <w:t xml:space="preserve">POWER TEST </w:t>
      </w:r>
      <w:r w:rsidR="00917280" w:rsidRPr="00141FBD">
        <w:rPr>
          <w:b/>
          <w:sz w:val="48"/>
          <w:szCs w:val="48"/>
          <w:u w:val="single"/>
        </w:rPr>
        <w:t>H</w:t>
      </w:r>
      <w:r w:rsidRPr="00141FBD">
        <w:rPr>
          <w:b/>
          <w:sz w:val="48"/>
          <w:szCs w:val="48"/>
          <w:u w:val="single"/>
        </w:rPr>
        <w:t>OTELS</w:t>
      </w:r>
    </w:p>
    <w:p w:rsidR="0049046A" w:rsidRPr="00EA278E" w:rsidRDefault="00141FBD" w:rsidP="00141FBD">
      <w:pPr>
        <w:widowControl/>
        <w:jc w:val="center"/>
        <w:rPr>
          <w:sz w:val="28"/>
          <w:szCs w:val="28"/>
        </w:rPr>
      </w:pPr>
      <w:r>
        <w:rPr>
          <w:sz w:val="28"/>
          <w:szCs w:val="28"/>
        </w:rPr>
        <w:t>If you</w:t>
      </w:r>
      <w:r w:rsidR="00C032C4">
        <w:rPr>
          <w:sz w:val="28"/>
          <w:szCs w:val="28"/>
        </w:rPr>
        <w:t>r Officer/Deputy needs one-night stay before the power test, see below list of hotels.</w:t>
      </w:r>
      <w:r w:rsidR="0049046A" w:rsidRPr="00EA278E">
        <w:rPr>
          <w:sz w:val="28"/>
          <w:szCs w:val="28"/>
        </w:rPr>
        <w:t xml:space="preserve"> </w:t>
      </w:r>
      <w:r w:rsidR="00C032C4">
        <w:rPr>
          <w:sz w:val="28"/>
          <w:szCs w:val="28"/>
        </w:rPr>
        <w:t>Please note, agencies are responsible for these reservations and hotel costs.</w:t>
      </w:r>
    </w:p>
    <w:p w:rsidR="001141BC" w:rsidRDefault="001141BC" w:rsidP="00A55C79">
      <w:pPr>
        <w:widowControl/>
        <w:jc w:val="center"/>
        <w:rPr>
          <w:i/>
          <w:szCs w:val="24"/>
        </w:rPr>
      </w:pPr>
    </w:p>
    <w:p w:rsidR="00EA278E" w:rsidRDefault="00EA278E" w:rsidP="00A55C79">
      <w:pPr>
        <w:widowControl/>
        <w:jc w:val="center"/>
        <w:rPr>
          <w:i/>
          <w:szCs w:val="24"/>
        </w:rPr>
      </w:pPr>
    </w:p>
    <w:p w:rsidR="00917280" w:rsidRPr="001141BC" w:rsidRDefault="00917280">
      <w:pPr>
        <w:widowControl/>
        <w:rPr>
          <w:sz w:val="22"/>
          <w:szCs w:val="22"/>
        </w:rPr>
      </w:pPr>
    </w:p>
    <w:p w:rsidR="00A55C79" w:rsidRDefault="00A55C79">
      <w:pPr>
        <w:widowControl/>
        <w:rPr>
          <w:sz w:val="22"/>
          <w:szCs w:val="22"/>
        </w:rPr>
      </w:pPr>
    </w:p>
    <w:p w:rsidR="00A55C79" w:rsidRDefault="00A55C79">
      <w:pPr>
        <w:widowControl/>
        <w:rPr>
          <w:sz w:val="22"/>
          <w:szCs w:val="22"/>
        </w:rPr>
      </w:pPr>
    </w:p>
    <w:p w:rsidR="00917280" w:rsidRDefault="00917280">
      <w:pPr>
        <w:widowControl/>
        <w:rPr>
          <w:szCs w:val="24"/>
        </w:rPr>
      </w:pPr>
      <w:r w:rsidRPr="00A55C79">
        <w:rPr>
          <w:szCs w:val="24"/>
        </w:rPr>
        <w:t>Candlewood Suites O’Fallon, IL</w:t>
      </w:r>
    </w:p>
    <w:p w:rsidR="00290463" w:rsidRDefault="00290463">
      <w:pPr>
        <w:widowControl/>
        <w:rPr>
          <w:szCs w:val="24"/>
        </w:rPr>
      </w:pPr>
      <w:r>
        <w:rPr>
          <w:szCs w:val="24"/>
        </w:rPr>
        <w:t>Mention the SWIC Police Academy – they will have some rooms blocked, but space is limited.</w:t>
      </w:r>
    </w:p>
    <w:p w:rsidR="00917280" w:rsidRPr="00A55C79" w:rsidRDefault="00917280">
      <w:pPr>
        <w:widowControl/>
        <w:rPr>
          <w:szCs w:val="24"/>
        </w:rPr>
      </w:pPr>
      <w:r w:rsidRPr="00A55C79">
        <w:rPr>
          <w:szCs w:val="24"/>
        </w:rPr>
        <w:t>1332 Park Plaza Dr.</w:t>
      </w:r>
    </w:p>
    <w:p w:rsidR="00917280" w:rsidRPr="00A55C79" w:rsidRDefault="00917280">
      <w:pPr>
        <w:widowControl/>
        <w:rPr>
          <w:szCs w:val="24"/>
        </w:rPr>
      </w:pPr>
      <w:r w:rsidRPr="00A55C79">
        <w:rPr>
          <w:szCs w:val="24"/>
        </w:rPr>
        <w:t>O’Fallon, IL 62269</w:t>
      </w:r>
    </w:p>
    <w:p w:rsidR="00917280" w:rsidRPr="00A55C79" w:rsidRDefault="00917280">
      <w:pPr>
        <w:widowControl/>
        <w:rPr>
          <w:szCs w:val="24"/>
        </w:rPr>
      </w:pPr>
      <w:r w:rsidRPr="00A55C79">
        <w:rPr>
          <w:szCs w:val="24"/>
        </w:rPr>
        <w:t>618-622-9555</w:t>
      </w:r>
    </w:p>
    <w:p w:rsidR="00917280" w:rsidRDefault="00917280">
      <w:pPr>
        <w:widowControl/>
        <w:rPr>
          <w:szCs w:val="24"/>
        </w:rPr>
      </w:pPr>
    </w:p>
    <w:p w:rsidR="0049046A" w:rsidRPr="00A55C79" w:rsidRDefault="0049046A">
      <w:pPr>
        <w:widowControl/>
        <w:rPr>
          <w:szCs w:val="24"/>
        </w:rPr>
      </w:pPr>
    </w:p>
    <w:p w:rsidR="00917280" w:rsidRPr="00A55C79" w:rsidRDefault="00917280">
      <w:pPr>
        <w:widowControl/>
        <w:rPr>
          <w:szCs w:val="24"/>
        </w:rPr>
      </w:pPr>
      <w:r w:rsidRPr="00A55C79">
        <w:rPr>
          <w:szCs w:val="24"/>
        </w:rPr>
        <w:t>Holiday Inn Express &amp; Suites O’Fallon/Shiloh, IL</w:t>
      </w:r>
    </w:p>
    <w:p w:rsidR="00917280" w:rsidRPr="00A55C79" w:rsidRDefault="00917280">
      <w:pPr>
        <w:widowControl/>
        <w:rPr>
          <w:szCs w:val="24"/>
        </w:rPr>
      </w:pPr>
      <w:r w:rsidRPr="00A55C79">
        <w:rPr>
          <w:szCs w:val="24"/>
        </w:rPr>
        <w:t>3396 Green Mt. Crossing Dr.</w:t>
      </w:r>
    </w:p>
    <w:p w:rsidR="00917280" w:rsidRPr="00A55C79" w:rsidRDefault="00917280">
      <w:pPr>
        <w:widowControl/>
        <w:rPr>
          <w:szCs w:val="24"/>
        </w:rPr>
      </w:pPr>
      <w:r w:rsidRPr="00A55C79">
        <w:rPr>
          <w:szCs w:val="24"/>
        </w:rPr>
        <w:t>Shiloh, IL 62269</w:t>
      </w:r>
    </w:p>
    <w:p w:rsidR="00917280" w:rsidRPr="00A55C79" w:rsidRDefault="00917280">
      <w:pPr>
        <w:widowControl/>
        <w:rPr>
          <w:szCs w:val="24"/>
        </w:rPr>
      </w:pPr>
      <w:r w:rsidRPr="00A55C79">
        <w:rPr>
          <w:szCs w:val="24"/>
        </w:rPr>
        <w:t>618-589-9848</w:t>
      </w:r>
    </w:p>
    <w:p w:rsidR="00917280" w:rsidRDefault="00917280">
      <w:pPr>
        <w:widowControl/>
        <w:rPr>
          <w:szCs w:val="24"/>
        </w:rPr>
      </w:pPr>
    </w:p>
    <w:p w:rsidR="0049046A" w:rsidRPr="00A55C79" w:rsidRDefault="0049046A">
      <w:pPr>
        <w:widowControl/>
        <w:rPr>
          <w:szCs w:val="24"/>
        </w:rPr>
      </w:pPr>
    </w:p>
    <w:p w:rsidR="00917280" w:rsidRPr="00A55C79" w:rsidRDefault="00917280">
      <w:pPr>
        <w:widowControl/>
        <w:rPr>
          <w:szCs w:val="24"/>
        </w:rPr>
      </w:pPr>
      <w:r w:rsidRPr="00A55C79">
        <w:rPr>
          <w:szCs w:val="24"/>
        </w:rPr>
        <w:t>Drury Inn &amp; Suites St. Louis O’Fallon, IL</w:t>
      </w:r>
    </w:p>
    <w:p w:rsidR="00917280" w:rsidRPr="00A55C79" w:rsidRDefault="00917280" w:rsidP="00B053B8">
      <w:pPr>
        <w:widowControl/>
        <w:rPr>
          <w:szCs w:val="24"/>
        </w:rPr>
      </w:pPr>
      <w:r w:rsidRPr="00A55C79">
        <w:rPr>
          <w:szCs w:val="24"/>
        </w:rPr>
        <w:t>1118 Central Park Dr.</w:t>
      </w:r>
    </w:p>
    <w:p w:rsidR="00917280" w:rsidRPr="00A55C79" w:rsidRDefault="00917280" w:rsidP="00B053B8">
      <w:pPr>
        <w:widowControl/>
        <w:rPr>
          <w:szCs w:val="24"/>
        </w:rPr>
      </w:pPr>
      <w:r w:rsidRPr="00A55C79">
        <w:rPr>
          <w:szCs w:val="24"/>
        </w:rPr>
        <w:t>O’Fallon, IL 62269</w:t>
      </w:r>
    </w:p>
    <w:p w:rsidR="00917280" w:rsidRDefault="00917280" w:rsidP="00B053B8">
      <w:pPr>
        <w:widowControl/>
        <w:rPr>
          <w:szCs w:val="24"/>
        </w:rPr>
      </w:pPr>
      <w:r w:rsidRPr="00A55C79">
        <w:rPr>
          <w:szCs w:val="24"/>
        </w:rPr>
        <w:t>618-624-2211</w:t>
      </w:r>
    </w:p>
    <w:p w:rsidR="00530427" w:rsidRDefault="00530427" w:rsidP="00B053B8">
      <w:pPr>
        <w:widowControl/>
        <w:rPr>
          <w:szCs w:val="24"/>
        </w:rPr>
      </w:pPr>
    </w:p>
    <w:p w:rsidR="00530427" w:rsidRDefault="00530427" w:rsidP="00B053B8">
      <w:pPr>
        <w:widowControl/>
        <w:rPr>
          <w:szCs w:val="24"/>
        </w:rPr>
      </w:pPr>
    </w:p>
    <w:p w:rsidR="00530427" w:rsidRDefault="00530427" w:rsidP="00B053B8">
      <w:pPr>
        <w:widowControl/>
        <w:rPr>
          <w:szCs w:val="24"/>
        </w:rPr>
      </w:pPr>
    </w:p>
    <w:p w:rsidR="00530427" w:rsidRDefault="00530427" w:rsidP="00B053B8">
      <w:pPr>
        <w:widowControl/>
        <w:rPr>
          <w:szCs w:val="24"/>
        </w:rPr>
      </w:pPr>
    </w:p>
    <w:p w:rsidR="00530427" w:rsidRPr="00A55C79" w:rsidRDefault="00530427" w:rsidP="00B053B8">
      <w:pPr>
        <w:widowControl/>
        <w:rPr>
          <w:szCs w:val="24"/>
        </w:rPr>
      </w:pPr>
    </w:p>
    <w:sectPr w:rsidR="00530427" w:rsidRPr="00A55C7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5A0B20F6"/>
    <w:multiLevelType w:val="hybridMultilevel"/>
    <w:tmpl w:val="818E95AA"/>
    <w:lvl w:ilvl="0" w:tplc="9862825C">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4"/>
  </w:num>
  <w:num w:numId="9">
    <w:abstractNumId w:val="15"/>
  </w:num>
  <w:num w:numId="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36B65"/>
    <w:rsid w:val="00036F2B"/>
    <w:rsid w:val="00056033"/>
    <w:rsid w:val="0007012A"/>
    <w:rsid w:val="000845C7"/>
    <w:rsid w:val="000871EA"/>
    <w:rsid w:val="000A0ECE"/>
    <w:rsid w:val="00106CB7"/>
    <w:rsid w:val="001141BC"/>
    <w:rsid w:val="001214A7"/>
    <w:rsid w:val="00141FBD"/>
    <w:rsid w:val="0015088E"/>
    <w:rsid w:val="00160528"/>
    <w:rsid w:val="00163DB4"/>
    <w:rsid w:val="001661FF"/>
    <w:rsid w:val="00195600"/>
    <w:rsid w:val="00196F95"/>
    <w:rsid w:val="001A23E9"/>
    <w:rsid w:val="001B1E88"/>
    <w:rsid w:val="001C4C53"/>
    <w:rsid w:val="001C4D50"/>
    <w:rsid w:val="001D62AC"/>
    <w:rsid w:val="001E2B54"/>
    <w:rsid w:val="001F3FEB"/>
    <w:rsid w:val="0020004C"/>
    <w:rsid w:val="002004DC"/>
    <w:rsid w:val="00210C32"/>
    <w:rsid w:val="00213236"/>
    <w:rsid w:val="00216545"/>
    <w:rsid w:val="00217204"/>
    <w:rsid w:val="00224266"/>
    <w:rsid w:val="002411AF"/>
    <w:rsid w:val="00245B47"/>
    <w:rsid w:val="0025684F"/>
    <w:rsid w:val="002665E8"/>
    <w:rsid w:val="00290463"/>
    <w:rsid w:val="002A0598"/>
    <w:rsid w:val="002A1B95"/>
    <w:rsid w:val="002C02E3"/>
    <w:rsid w:val="002E55BE"/>
    <w:rsid w:val="002F5379"/>
    <w:rsid w:val="00325DF6"/>
    <w:rsid w:val="003345F4"/>
    <w:rsid w:val="003346D7"/>
    <w:rsid w:val="00371FFD"/>
    <w:rsid w:val="003A4C70"/>
    <w:rsid w:val="003C4180"/>
    <w:rsid w:val="003E1E8E"/>
    <w:rsid w:val="003E5EAA"/>
    <w:rsid w:val="00423354"/>
    <w:rsid w:val="0043157D"/>
    <w:rsid w:val="00435A17"/>
    <w:rsid w:val="004410A1"/>
    <w:rsid w:val="0045548F"/>
    <w:rsid w:val="0046408B"/>
    <w:rsid w:val="0046596B"/>
    <w:rsid w:val="0048787A"/>
    <w:rsid w:val="0049046A"/>
    <w:rsid w:val="004A3E2E"/>
    <w:rsid w:val="0050626F"/>
    <w:rsid w:val="005266B6"/>
    <w:rsid w:val="00530427"/>
    <w:rsid w:val="00532C14"/>
    <w:rsid w:val="00536AB9"/>
    <w:rsid w:val="00552E56"/>
    <w:rsid w:val="0056058B"/>
    <w:rsid w:val="005773A8"/>
    <w:rsid w:val="00597E14"/>
    <w:rsid w:val="005B3CF3"/>
    <w:rsid w:val="005E75EE"/>
    <w:rsid w:val="00611121"/>
    <w:rsid w:val="00634187"/>
    <w:rsid w:val="006516EE"/>
    <w:rsid w:val="006E3DB4"/>
    <w:rsid w:val="00702BDF"/>
    <w:rsid w:val="007178A3"/>
    <w:rsid w:val="00725D5C"/>
    <w:rsid w:val="00742BC3"/>
    <w:rsid w:val="00742C6A"/>
    <w:rsid w:val="0074764C"/>
    <w:rsid w:val="007610AC"/>
    <w:rsid w:val="00766DE0"/>
    <w:rsid w:val="00774135"/>
    <w:rsid w:val="007776EA"/>
    <w:rsid w:val="007811FA"/>
    <w:rsid w:val="00786C09"/>
    <w:rsid w:val="00786FD1"/>
    <w:rsid w:val="007B383B"/>
    <w:rsid w:val="007B6DD7"/>
    <w:rsid w:val="007B7C9B"/>
    <w:rsid w:val="007C047E"/>
    <w:rsid w:val="007C7856"/>
    <w:rsid w:val="007C7B95"/>
    <w:rsid w:val="007F1374"/>
    <w:rsid w:val="008159A2"/>
    <w:rsid w:val="00816ED8"/>
    <w:rsid w:val="0082246D"/>
    <w:rsid w:val="00822E6D"/>
    <w:rsid w:val="00843A26"/>
    <w:rsid w:val="00866440"/>
    <w:rsid w:val="008B2D2D"/>
    <w:rsid w:val="008D4391"/>
    <w:rsid w:val="008E130D"/>
    <w:rsid w:val="008F2C9D"/>
    <w:rsid w:val="008F5278"/>
    <w:rsid w:val="00917280"/>
    <w:rsid w:val="00920F1B"/>
    <w:rsid w:val="00924F03"/>
    <w:rsid w:val="00940816"/>
    <w:rsid w:val="00951A7B"/>
    <w:rsid w:val="00967CE1"/>
    <w:rsid w:val="009861FD"/>
    <w:rsid w:val="00996582"/>
    <w:rsid w:val="009B46EE"/>
    <w:rsid w:val="009B7388"/>
    <w:rsid w:val="009D2F4B"/>
    <w:rsid w:val="009D4CBE"/>
    <w:rsid w:val="009F1F5B"/>
    <w:rsid w:val="00A03107"/>
    <w:rsid w:val="00A16E7B"/>
    <w:rsid w:val="00A30CB0"/>
    <w:rsid w:val="00A42F58"/>
    <w:rsid w:val="00A55C79"/>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2C4"/>
    <w:rsid w:val="00C034D7"/>
    <w:rsid w:val="00C12D02"/>
    <w:rsid w:val="00C13319"/>
    <w:rsid w:val="00C31A32"/>
    <w:rsid w:val="00C41B86"/>
    <w:rsid w:val="00C51AAE"/>
    <w:rsid w:val="00C611D4"/>
    <w:rsid w:val="00C8712C"/>
    <w:rsid w:val="00C93CD6"/>
    <w:rsid w:val="00C952D2"/>
    <w:rsid w:val="00CA6ACA"/>
    <w:rsid w:val="00CB2166"/>
    <w:rsid w:val="00CF73B5"/>
    <w:rsid w:val="00D317E1"/>
    <w:rsid w:val="00D617A7"/>
    <w:rsid w:val="00D71EF6"/>
    <w:rsid w:val="00D80274"/>
    <w:rsid w:val="00D84B32"/>
    <w:rsid w:val="00DD6926"/>
    <w:rsid w:val="00DE3983"/>
    <w:rsid w:val="00DE66F2"/>
    <w:rsid w:val="00DE671D"/>
    <w:rsid w:val="00DF0123"/>
    <w:rsid w:val="00DF1158"/>
    <w:rsid w:val="00E005C2"/>
    <w:rsid w:val="00E079C7"/>
    <w:rsid w:val="00E1424B"/>
    <w:rsid w:val="00E20CBF"/>
    <w:rsid w:val="00E22210"/>
    <w:rsid w:val="00E5619D"/>
    <w:rsid w:val="00E75B1F"/>
    <w:rsid w:val="00EA278E"/>
    <w:rsid w:val="00EA3484"/>
    <w:rsid w:val="00EA454D"/>
    <w:rsid w:val="00EB385F"/>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1CBCA27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290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A0AD-95CD-44E6-8DD2-6161AA5B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1376</Words>
  <Characters>10446</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11799</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Kathryn Carlton</cp:lastModifiedBy>
  <cp:revision>24</cp:revision>
  <cp:lastPrinted>2022-02-15T20:15:00Z</cp:lastPrinted>
  <dcterms:created xsi:type="dcterms:W3CDTF">2020-12-15T14:02:00Z</dcterms:created>
  <dcterms:modified xsi:type="dcterms:W3CDTF">2022-04-14T18:28:00Z</dcterms:modified>
</cp:coreProperties>
</file>